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B64000" w14:textId="49570592" w:rsidR="00D33144" w:rsidRDefault="00D33144" w:rsidP="00D33144">
      <w:pPr>
        <w:jc w:val="center"/>
      </w:pPr>
      <w:r w:rsidRPr="00F630D8">
        <w:rPr>
          <w:noProof/>
        </w:rPr>
        <w:drawing>
          <wp:inline distT="0" distB="0" distL="0" distR="0" wp14:anchorId="4CFAFC84" wp14:editId="247576B0">
            <wp:extent cx="438150" cy="571500"/>
            <wp:effectExtent l="0" t="0" r="0" b="0"/>
            <wp:docPr id="1" name="Immagine 1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,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376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550"/>
        <w:gridCol w:w="3316"/>
        <w:gridCol w:w="1378"/>
        <w:gridCol w:w="3303"/>
      </w:tblGrid>
      <w:tr w:rsidR="00D33144" w:rsidRPr="002E6E4A" w14:paraId="3E4062B9" w14:textId="77777777" w:rsidTr="00D33144">
        <w:trPr>
          <w:trHeight w:val="80"/>
        </w:trPr>
        <w:tc>
          <w:tcPr>
            <w:tcW w:w="2550" w:type="dxa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2E83E8F8" w14:textId="77777777" w:rsidR="00D33144" w:rsidRPr="006915E6" w:rsidRDefault="00D33144" w:rsidP="00D33144">
            <w:pPr>
              <w:rPr>
                <w:rFonts w:ascii="Arial" w:hAnsi="Arial" w:cs="Arial"/>
              </w:rPr>
            </w:pPr>
          </w:p>
          <w:p w14:paraId="158D2BA4" w14:textId="77777777" w:rsidR="00D33144" w:rsidRPr="006915E6" w:rsidRDefault="00D33144" w:rsidP="00D33144">
            <w:pPr>
              <w:rPr>
                <w:rFonts w:ascii="Arial" w:hAnsi="Arial" w:cs="Arial"/>
              </w:rPr>
            </w:pPr>
          </w:p>
          <w:p w14:paraId="63CFF93C" w14:textId="77777777" w:rsidR="00D33144" w:rsidRPr="002E6E4A" w:rsidRDefault="00D33144" w:rsidP="00D33144">
            <w:pPr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</w:rPr>
              <w:t xml:space="preserve">Alla Provincia/Città metropolitana di    </w:t>
            </w:r>
          </w:p>
          <w:p w14:paraId="3C9957A7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  <w:p w14:paraId="61C467E0" w14:textId="77777777" w:rsidR="00D33144" w:rsidRPr="002E6E4A" w:rsidRDefault="00D33144" w:rsidP="00D33144">
            <w:pPr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</w:rPr>
              <w:t>Tramite il SUAP del Comune di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D1DDC8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</w:p>
          <w:p w14:paraId="7C362096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</w:p>
          <w:p w14:paraId="438D2004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</w:p>
          <w:p w14:paraId="1812074E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  <w:i/>
                <w:color w:val="808080"/>
              </w:rPr>
              <w:t>NAPOLI</w:t>
            </w:r>
          </w:p>
          <w:p w14:paraId="06AF0A9D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</w:p>
          <w:p w14:paraId="0436E342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ACERRA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48B9139F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  <w:p w14:paraId="7F32A0E3" w14:textId="77777777" w:rsidR="00D33144" w:rsidRPr="002E6E4A" w:rsidRDefault="00D33144" w:rsidP="00D33144">
            <w:pPr>
              <w:rPr>
                <w:rFonts w:ascii="Arial" w:hAnsi="Arial" w:cs="Arial"/>
                <w:i/>
                <w:u w:val="single"/>
              </w:rPr>
            </w:pPr>
            <w:r w:rsidRPr="002E6E4A">
              <w:rPr>
                <w:rFonts w:ascii="Arial" w:hAnsi="Arial" w:cs="Arial"/>
                <w:i/>
                <w:u w:val="single"/>
              </w:rPr>
              <w:t>Compilato a cura del SUAP:</w:t>
            </w:r>
          </w:p>
          <w:p w14:paraId="54531468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  <w:p w14:paraId="1242C202" w14:textId="77777777" w:rsidR="00D33144" w:rsidRPr="002E6E4A" w:rsidRDefault="00D33144" w:rsidP="00D33144">
            <w:pPr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</w:rPr>
              <w:t>Pratica</w:t>
            </w:r>
          </w:p>
        </w:tc>
        <w:tc>
          <w:tcPr>
            <w:tcW w:w="3303" w:type="dxa"/>
            <w:tcBorders>
              <w:top w:val="single" w:sz="4" w:space="0" w:color="auto"/>
              <w:bottom w:val="nil"/>
            </w:tcBorders>
            <w:vAlign w:val="bottom"/>
          </w:tcPr>
          <w:p w14:paraId="2619939B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D33144" w:rsidRPr="002E6E4A" w14:paraId="0118C2B0" w14:textId="77777777" w:rsidTr="00D33144">
        <w:trPr>
          <w:trHeight w:val="167"/>
        </w:trPr>
        <w:tc>
          <w:tcPr>
            <w:tcW w:w="2550" w:type="dxa"/>
            <w:vMerge/>
            <w:tcBorders>
              <w:top w:val="nil"/>
              <w:bottom w:val="nil"/>
            </w:tcBorders>
            <w:vAlign w:val="center"/>
          </w:tcPr>
          <w:p w14:paraId="47181CA3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  <w:tc>
          <w:tcPr>
            <w:tcW w:w="331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30F735C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2C9313F" w14:textId="77777777" w:rsidR="00D33144" w:rsidRPr="002E6E4A" w:rsidRDefault="00D33144" w:rsidP="00D33144">
            <w:pPr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</w:rPr>
              <w:t>del</w:t>
            </w:r>
          </w:p>
        </w:tc>
        <w:tc>
          <w:tcPr>
            <w:tcW w:w="3303" w:type="dxa"/>
            <w:tcBorders>
              <w:top w:val="nil"/>
              <w:bottom w:val="nil"/>
            </w:tcBorders>
            <w:vAlign w:val="bottom"/>
          </w:tcPr>
          <w:p w14:paraId="7B72E06D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D33144" w:rsidRPr="002E6E4A" w14:paraId="5ED41961" w14:textId="77777777" w:rsidTr="00D33144">
        <w:trPr>
          <w:trHeight w:val="88"/>
        </w:trPr>
        <w:tc>
          <w:tcPr>
            <w:tcW w:w="5866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DF186F9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5D3B84E" w14:textId="77777777" w:rsidR="00D33144" w:rsidRPr="002E6E4A" w:rsidRDefault="00D33144" w:rsidP="00D33144">
            <w:pPr>
              <w:rPr>
                <w:rFonts w:ascii="Arial" w:hAnsi="Arial" w:cs="Arial"/>
              </w:rPr>
            </w:pPr>
            <w:r w:rsidRPr="002E6E4A">
              <w:rPr>
                <w:rFonts w:ascii="Arial" w:hAnsi="Arial" w:cs="Arial"/>
              </w:rPr>
              <w:t>Protocollo</w:t>
            </w:r>
          </w:p>
        </w:tc>
        <w:tc>
          <w:tcPr>
            <w:tcW w:w="3303" w:type="dxa"/>
            <w:tcBorders>
              <w:top w:val="nil"/>
              <w:bottom w:val="nil"/>
            </w:tcBorders>
            <w:vAlign w:val="bottom"/>
          </w:tcPr>
          <w:p w14:paraId="46525001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</w:t>
            </w:r>
          </w:p>
        </w:tc>
      </w:tr>
      <w:tr w:rsidR="00D33144" w:rsidRPr="002E6E4A" w14:paraId="372C8D9F" w14:textId="77777777" w:rsidTr="00D33144">
        <w:trPr>
          <w:trHeight w:val="428"/>
        </w:trPr>
        <w:tc>
          <w:tcPr>
            <w:tcW w:w="5866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9DE8CB0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  <w:tc>
          <w:tcPr>
            <w:tcW w:w="4681" w:type="dxa"/>
            <w:gridSpan w:val="2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9C7E560" w14:textId="77777777" w:rsidR="00D33144" w:rsidRPr="002E6E4A" w:rsidRDefault="00D33144" w:rsidP="00D33144">
            <w:pPr>
              <w:rPr>
                <w:rFonts w:ascii="Arial" w:hAnsi="Arial" w:cs="Arial"/>
                <w:b/>
                <w:szCs w:val="18"/>
              </w:rPr>
            </w:pPr>
          </w:p>
          <w:p w14:paraId="44B75882" w14:textId="77777777" w:rsidR="00D33144" w:rsidRPr="002E6E4A" w:rsidRDefault="00D33144" w:rsidP="00D33144">
            <w:pPr>
              <w:rPr>
                <w:rFonts w:ascii="Arial" w:hAnsi="Arial" w:cs="Arial"/>
                <w:b/>
                <w:szCs w:val="18"/>
              </w:rPr>
            </w:pPr>
          </w:p>
          <w:p w14:paraId="48CB5BC0" w14:textId="77777777" w:rsidR="00D33144" w:rsidRPr="002E6E4A" w:rsidRDefault="00D33144" w:rsidP="00D33144">
            <w:pPr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</w:t>
            </w:r>
            <w:r w:rsidRPr="002E6E4A">
              <w:rPr>
                <w:rFonts w:ascii="Arial" w:hAnsi="Arial" w:cs="Arial"/>
                <w:b/>
                <w:smallCaps/>
                <w:szCs w:val="18"/>
              </w:rPr>
              <w:t>:</w:t>
            </w:r>
            <w:r w:rsidRPr="002E6E4A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3C8BBD80" w14:textId="77777777" w:rsidR="00D33144" w:rsidRPr="002E6E4A" w:rsidRDefault="00D33144" w:rsidP="00D33144">
            <w:pPr>
              <w:ind w:left="1030" w:hanging="567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Apertura </w:t>
            </w:r>
          </w:p>
          <w:p w14:paraId="57F1AECA" w14:textId="77777777" w:rsidR="00D33144" w:rsidRPr="002E6E4A" w:rsidRDefault="00D33144" w:rsidP="00D33144">
            <w:pPr>
              <w:rPr>
                <w:rFonts w:ascii="Arial" w:hAnsi="Arial" w:cs="Arial"/>
                <w:b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 UNICA:</w:t>
            </w:r>
          </w:p>
          <w:p w14:paraId="6DCB6CAC" w14:textId="77777777" w:rsidR="00D33144" w:rsidRPr="002E6E4A" w:rsidRDefault="00D33144" w:rsidP="00D33144">
            <w:pPr>
              <w:ind w:left="1030" w:hanging="567"/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Apertura + altre segnalazioni, comunicazioni e notifiche</w:t>
            </w:r>
          </w:p>
          <w:p w14:paraId="3014F4E7" w14:textId="77777777" w:rsidR="00D33144" w:rsidRPr="002E6E4A" w:rsidRDefault="00D33144" w:rsidP="00D33144">
            <w:pPr>
              <w:rPr>
                <w:rFonts w:ascii="Arial" w:hAnsi="Arial" w:cs="Arial"/>
                <w:szCs w:val="18"/>
              </w:rPr>
            </w:pPr>
            <w:r w:rsidRPr="002E6E4A">
              <w:rPr>
                <w:rFonts w:ascii="Arial" w:hAnsi="Arial" w:cs="Arial"/>
                <w:b/>
                <w:szCs w:val="18"/>
              </w:rPr>
              <w:t>SCIA CONDIZIONATA:</w:t>
            </w:r>
          </w:p>
          <w:p w14:paraId="2F04037B" w14:textId="77777777" w:rsidR="00D33144" w:rsidRPr="002E6E4A" w:rsidRDefault="00D33144" w:rsidP="00D33144">
            <w:pPr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         </w:t>
            </w:r>
            <w:r w:rsidRPr="002E6E4A">
              <w:rPr>
                <w:rFonts w:ascii="Arial" w:hAnsi="Arial" w:cs="Arial"/>
                <w:szCs w:val="18"/>
              </w:rPr>
              <w:sym w:font="Wingdings" w:char="F0A8"/>
            </w:r>
            <w:r w:rsidRPr="002E6E4A">
              <w:rPr>
                <w:rFonts w:ascii="Arial" w:hAnsi="Arial" w:cs="Arial"/>
                <w:szCs w:val="18"/>
              </w:rPr>
              <w:t xml:space="preserve"> SCIA UNICA Apertura + altre domande per acquisire atti d’assenso</w:t>
            </w:r>
            <w:r w:rsidRPr="002E6E4A">
              <w:rPr>
                <w:rFonts w:ascii="Arial" w:hAnsi="Arial" w:cs="Arial"/>
                <w:b/>
                <w:szCs w:val="18"/>
              </w:rPr>
              <w:t xml:space="preserve"> </w:t>
            </w:r>
          </w:p>
          <w:p w14:paraId="48065D0D" w14:textId="77777777" w:rsidR="00D33144" w:rsidRPr="002E6E4A" w:rsidRDefault="00D33144" w:rsidP="00D33144">
            <w:pPr>
              <w:ind w:left="1030" w:hanging="567"/>
              <w:rPr>
                <w:rFonts w:ascii="Arial" w:hAnsi="Arial" w:cs="Arial"/>
                <w:szCs w:val="18"/>
              </w:rPr>
            </w:pPr>
          </w:p>
        </w:tc>
      </w:tr>
      <w:tr w:rsidR="00D33144" w:rsidRPr="002E6E4A" w14:paraId="17E20D4A" w14:textId="77777777" w:rsidTr="00D33144">
        <w:trPr>
          <w:trHeight w:val="149"/>
        </w:trPr>
        <w:tc>
          <w:tcPr>
            <w:tcW w:w="586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1D4B1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  <w:r w:rsidRPr="002E6E4A">
              <w:rPr>
                <w:rFonts w:ascii="Arial" w:hAnsi="Arial" w:cs="Arial"/>
                <w:i/>
              </w:rPr>
              <w:t>Indirizzo</w:t>
            </w:r>
          </w:p>
          <w:p w14:paraId="4F897287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  <w:i/>
              </w:rPr>
            </w:pPr>
            <w:r w:rsidRPr="002E6E4A">
              <w:rPr>
                <w:rFonts w:ascii="Arial" w:hAnsi="Arial" w:cs="Arial"/>
                <w:i/>
              </w:rPr>
              <w:t xml:space="preserve"> </w:t>
            </w:r>
            <w:r w:rsidRPr="002E6E4A">
              <w:rPr>
                <w:rFonts w:ascii="Arial" w:hAnsi="Arial" w:cs="Arial"/>
                <w:i/>
                <w:color w:val="808080"/>
              </w:rPr>
              <w:t xml:space="preserve"> ___________________________________________</w:t>
            </w:r>
          </w:p>
          <w:p w14:paraId="66FB71EB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</w:p>
          <w:p w14:paraId="574E2C25" w14:textId="77777777" w:rsidR="00D33144" w:rsidRPr="002E6E4A" w:rsidRDefault="00D33144" w:rsidP="00D33144">
            <w:pPr>
              <w:rPr>
                <w:rFonts w:ascii="Arial" w:hAnsi="Arial" w:cs="Arial"/>
                <w:i/>
              </w:rPr>
            </w:pPr>
            <w:r w:rsidRPr="002E6E4A">
              <w:rPr>
                <w:rFonts w:ascii="Arial" w:hAnsi="Arial" w:cs="Arial"/>
                <w:i/>
              </w:rPr>
              <w:t>PEC / Posta elettronica</w:t>
            </w:r>
          </w:p>
          <w:p w14:paraId="6D00773B" w14:textId="77777777" w:rsidR="00D33144" w:rsidRPr="002E6E4A" w:rsidRDefault="00D33144" w:rsidP="00D33144">
            <w:pPr>
              <w:spacing w:after="120"/>
              <w:rPr>
                <w:rFonts w:ascii="Arial" w:hAnsi="Arial" w:cs="Arial"/>
                <w:i/>
                <w:color w:val="808080"/>
              </w:rPr>
            </w:pPr>
            <w:r w:rsidRPr="002E6E4A">
              <w:rPr>
                <w:rFonts w:ascii="Arial" w:hAnsi="Arial" w:cs="Arial"/>
                <w:i/>
                <w:color w:val="808080"/>
              </w:rPr>
              <w:t>____________________________________________</w:t>
            </w:r>
          </w:p>
          <w:p w14:paraId="45EB12F0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  <w:tc>
          <w:tcPr>
            <w:tcW w:w="468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6424871" w14:textId="77777777" w:rsidR="00D33144" w:rsidRPr="002E6E4A" w:rsidRDefault="00D33144" w:rsidP="00D33144">
            <w:pPr>
              <w:rPr>
                <w:rFonts w:ascii="Arial" w:hAnsi="Arial" w:cs="Arial"/>
              </w:rPr>
            </w:pPr>
          </w:p>
        </w:tc>
      </w:tr>
    </w:tbl>
    <w:p w14:paraId="11C216FF" w14:textId="77777777" w:rsidR="00D33144" w:rsidRDefault="00D33144" w:rsidP="00D33144">
      <w:pPr>
        <w:jc w:val="center"/>
      </w:pPr>
    </w:p>
    <w:p w14:paraId="5DF8E3B1" w14:textId="77777777" w:rsidR="00D33144" w:rsidRDefault="00D33144" w:rsidP="00D33144">
      <w:pPr>
        <w:jc w:val="center"/>
      </w:pPr>
    </w:p>
    <w:p w14:paraId="5B121234" w14:textId="2DD5424A" w:rsidR="008B2878" w:rsidRDefault="008B2878" w:rsidP="00D33144">
      <w:pPr>
        <w:spacing w:after="0" w:line="240" w:lineRule="auto"/>
        <w:rPr>
          <w:rFonts w:ascii="Arial" w:hAnsi="Arial" w:cs="Arial"/>
          <w:smallCaps/>
          <w:sz w:val="28"/>
          <w:szCs w:val="28"/>
        </w:rPr>
      </w:pPr>
    </w:p>
    <w:p w14:paraId="695CDE22" w14:textId="77777777" w:rsidR="00D33144" w:rsidRDefault="00D33144" w:rsidP="00D33144">
      <w:pPr>
        <w:spacing w:after="0" w:line="240" w:lineRule="auto"/>
        <w:rPr>
          <w:rFonts w:ascii="Arial" w:hAnsi="Arial" w:cs="Arial"/>
          <w:smallCaps/>
          <w:sz w:val="28"/>
          <w:szCs w:val="28"/>
        </w:rPr>
      </w:pPr>
    </w:p>
    <w:p w14:paraId="5F514309" w14:textId="77777777" w:rsidR="008B2878" w:rsidRDefault="008B2878">
      <w:pPr>
        <w:spacing w:after="0" w:line="24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4B858A8F" w14:textId="77777777" w:rsidR="008B2878" w:rsidRPr="002D41FE" w:rsidRDefault="008B2878">
      <w:pPr>
        <w:spacing w:after="0" w:line="240" w:lineRule="auto"/>
        <w:jc w:val="center"/>
        <w:rPr>
          <w:rFonts w:ascii="Arial" w:hAnsi="Arial" w:cs="Arial"/>
          <w:smallCaps/>
          <w:sz w:val="28"/>
          <w:szCs w:val="28"/>
        </w:rPr>
      </w:pPr>
    </w:p>
    <w:p w14:paraId="5D216511" w14:textId="77777777" w:rsidR="00BB7EF8" w:rsidRPr="008B2878" w:rsidRDefault="007819DC" w:rsidP="008B2878">
      <w:pPr>
        <w:spacing w:after="0" w:line="276" w:lineRule="auto"/>
        <w:jc w:val="center"/>
        <w:rPr>
          <w:rFonts w:ascii="Arial" w:hAnsi="Arial" w:cs="Arial"/>
          <w:smallCaps/>
          <w:sz w:val="40"/>
          <w:szCs w:val="40"/>
        </w:rPr>
      </w:pPr>
      <w:r w:rsidRPr="008B2878">
        <w:rPr>
          <w:rFonts w:ascii="Arial" w:hAnsi="Arial" w:cs="Arial"/>
          <w:smallCaps/>
          <w:sz w:val="40"/>
          <w:szCs w:val="40"/>
        </w:rPr>
        <w:t xml:space="preserve">Comunicazione </w:t>
      </w:r>
      <w:r w:rsidR="00E62A8C" w:rsidRPr="008B2878">
        <w:rPr>
          <w:rFonts w:ascii="Arial" w:hAnsi="Arial" w:cs="Arial"/>
          <w:smallCaps/>
          <w:sz w:val="40"/>
          <w:szCs w:val="40"/>
        </w:rPr>
        <w:t>di</w:t>
      </w:r>
      <w:r w:rsidRPr="008B2878">
        <w:rPr>
          <w:rFonts w:ascii="Arial" w:hAnsi="Arial" w:cs="Arial"/>
          <w:smallCaps/>
          <w:sz w:val="40"/>
          <w:szCs w:val="40"/>
        </w:rPr>
        <w:t>:</w:t>
      </w:r>
      <w:r w:rsidR="001F6A9B" w:rsidRPr="008B2878">
        <w:rPr>
          <w:rFonts w:ascii="Arial" w:hAnsi="Arial" w:cs="Arial"/>
          <w:smallCaps/>
          <w:sz w:val="40"/>
          <w:szCs w:val="40"/>
        </w:rPr>
        <w:t xml:space="preserve"> </w:t>
      </w:r>
      <w:r w:rsidRPr="008B2878">
        <w:rPr>
          <w:rFonts w:ascii="Arial" w:hAnsi="Arial" w:cs="Arial"/>
          <w:smallCaps/>
          <w:sz w:val="40"/>
          <w:szCs w:val="40"/>
        </w:rPr>
        <w:t>cambio legale rappresentante, modifica denominazione/ragione sociale</w:t>
      </w:r>
      <w:r w:rsidR="00ED0B42" w:rsidRPr="008B2878">
        <w:rPr>
          <w:rFonts w:ascii="Arial" w:hAnsi="Arial" w:cs="Arial"/>
          <w:smallCaps/>
          <w:sz w:val="40"/>
          <w:szCs w:val="40"/>
        </w:rPr>
        <w:t xml:space="preserve">, modifica </w:t>
      </w:r>
      <w:r w:rsidR="00284A0A" w:rsidRPr="008B2878">
        <w:rPr>
          <w:rFonts w:ascii="Arial" w:hAnsi="Arial" w:cs="Arial"/>
          <w:smallCaps/>
          <w:sz w:val="40"/>
          <w:szCs w:val="40"/>
        </w:rPr>
        <w:t>sede legale</w:t>
      </w:r>
      <w:r w:rsidR="00E62A8C" w:rsidRPr="008B2878">
        <w:rPr>
          <w:rFonts w:ascii="Arial" w:hAnsi="Arial" w:cs="Arial"/>
          <w:smallCaps/>
          <w:sz w:val="40"/>
          <w:szCs w:val="40"/>
        </w:rPr>
        <w:t xml:space="preserve"> per</w:t>
      </w:r>
      <w:r w:rsidR="008B2878">
        <w:rPr>
          <w:rFonts w:ascii="Arial" w:hAnsi="Arial" w:cs="Arial"/>
          <w:smallCaps/>
          <w:sz w:val="40"/>
          <w:szCs w:val="40"/>
        </w:rPr>
        <w:t xml:space="preserve"> </w:t>
      </w:r>
    </w:p>
    <w:p w14:paraId="652F2433" w14:textId="77777777" w:rsidR="00F3647F" w:rsidRPr="008B2878" w:rsidRDefault="008B2878" w:rsidP="008B2878">
      <w:pPr>
        <w:spacing w:after="240" w:line="276" w:lineRule="auto"/>
        <w:jc w:val="center"/>
        <w:rPr>
          <w:rFonts w:ascii="Arial" w:hAnsi="Arial" w:cs="Arial"/>
          <w:smallCaps/>
          <w:sz w:val="40"/>
          <w:szCs w:val="40"/>
        </w:rPr>
      </w:pPr>
      <w:r w:rsidRPr="008B2878">
        <w:rPr>
          <w:rFonts w:ascii="Arial" w:hAnsi="Arial" w:cs="Arial"/>
          <w:smallCaps/>
          <w:sz w:val="40"/>
          <w:szCs w:val="40"/>
        </w:rPr>
        <w:t>rivendita di quotidiani e periodici</w:t>
      </w:r>
    </w:p>
    <w:p w14:paraId="5C8CAF5D" w14:textId="77777777" w:rsidR="00C937FD" w:rsidRDefault="00C937FD" w:rsidP="00C937FD">
      <w:pPr>
        <w:jc w:val="center"/>
        <w:rPr>
          <w:rFonts w:ascii="Arial" w:hAnsi="Arial" w:cs="Arial"/>
          <w:sz w:val="18"/>
          <w:szCs w:val="18"/>
        </w:rPr>
      </w:pPr>
      <w:r w:rsidRPr="002D41FE">
        <w:rPr>
          <w:rFonts w:ascii="Arial" w:hAnsi="Arial" w:cs="Arial"/>
          <w:sz w:val="18"/>
          <w:szCs w:val="18"/>
        </w:rPr>
        <w:t xml:space="preserve">(Legge 241/1990; </w:t>
      </w:r>
      <w:proofErr w:type="spellStart"/>
      <w:r w:rsidRPr="002D41FE">
        <w:rPr>
          <w:rFonts w:ascii="Arial" w:hAnsi="Arial" w:cs="Arial"/>
          <w:sz w:val="18"/>
          <w:szCs w:val="18"/>
        </w:rPr>
        <w:t>D.Lgs.</w:t>
      </w:r>
      <w:proofErr w:type="spellEnd"/>
      <w:r w:rsidRPr="002D41FE">
        <w:rPr>
          <w:rFonts w:ascii="Arial" w:hAnsi="Arial" w:cs="Arial"/>
          <w:sz w:val="18"/>
          <w:szCs w:val="18"/>
        </w:rPr>
        <w:t xml:space="preserve"> 170/2001, come modificato dal D.L. 70/2017, Legge regionale 21 aprile 2020, n. 7, Capo VIII)</w:t>
      </w:r>
    </w:p>
    <w:p w14:paraId="1C305FC6" w14:textId="77777777" w:rsidR="008B2878" w:rsidRDefault="008B2878" w:rsidP="00C937FD">
      <w:pPr>
        <w:jc w:val="center"/>
        <w:rPr>
          <w:rFonts w:ascii="Arial" w:hAnsi="Arial" w:cs="Arial"/>
          <w:sz w:val="18"/>
          <w:szCs w:val="18"/>
        </w:rPr>
      </w:pPr>
    </w:p>
    <w:p w14:paraId="06D6F25E" w14:textId="77777777" w:rsidR="008B2878" w:rsidRDefault="008B2878" w:rsidP="00C937FD">
      <w:pPr>
        <w:jc w:val="center"/>
        <w:rPr>
          <w:rFonts w:ascii="Arial" w:hAnsi="Arial" w:cs="Arial"/>
          <w:sz w:val="18"/>
          <w:szCs w:val="18"/>
        </w:rPr>
      </w:pPr>
    </w:p>
    <w:p w14:paraId="7F1CC5E7" w14:textId="77777777" w:rsidR="009F633F" w:rsidRPr="002D41FE" w:rsidRDefault="009F633F" w:rsidP="00830E0A">
      <w:pPr>
        <w:spacing w:after="240"/>
        <w:ind w:right="131"/>
        <w:jc w:val="both"/>
        <w:rPr>
          <w:rFonts w:ascii="Arial" w:hAnsi="Arial" w:cs="Arial"/>
          <w:smallCaps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6"/>
        <w:gridCol w:w="26"/>
      </w:tblGrid>
      <w:tr w:rsidR="002D41FE" w:rsidRPr="002D41FE" w14:paraId="5DA825C8" w14:textId="77777777" w:rsidTr="00830E0A">
        <w:trPr>
          <w:trHeight w:val="479"/>
        </w:trPr>
        <w:tc>
          <w:tcPr>
            <w:tcW w:w="10206" w:type="dxa"/>
            <w:shd w:val="clear" w:color="auto" w:fill="E6E6E6"/>
            <w:vAlign w:val="center"/>
          </w:tcPr>
          <w:p w14:paraId="0DE1333F" w14:textId="77777777" w:rsidR="008B2878" w:rsidRDefault="008B2878" w:rsidP="008B2878">
            <w:pPr>
              <w:spacing w:after="0" w:line="240" w:lineRule="auto"/>
              <w:ind w:left="142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1377A2F9" w14:textId="77777777" w:rsidR="00BB7EF8" w:rsidRPr="002D41FE" w:rsidRDefault="000E0922" w:rsidP="008B2878">
            <w:pPr>
              <w:spacing w:after="0" w:line="240" w:lineRule="auto"/>
              <w:ind w:left="142"/>
              <w:rPr>
                <w:rFonts w:ascii="Arial" w:eastAsia="Times New Roman" w:hAnsi="Arial" w:cs="Arial"/>
                <w:b/>
                <w:i/>
                <w:sz w:val="20"/>
                <w:szCs w:val="18"/>
              </w:rPr>
            </w:pPr>
            <w:r w:rsidRPr="002D41FE">
              <w:rPr>
                <w:rFonts w:ascii="Arial" w:hAnsi="Arial" w:cs="Arial"/>
                <w:b/>
                <w:i/>
                <w:sz w:val="20"/>
                <w:szCs w:val="18"/>
              </w:rPr>
              <w:t>1</w:t>
            </w:r>
            <w:r w:rsidR="003B6E6F" w:rsidRPr="002D41F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-</w:t>
            </w:r>
            <w:r w:rsidR="00525D95" w:rsidRPr="002D41F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TIPOLOGIA </w:t>
            </w:r>
            <w:r w:rsidR="00BC3C05" w:rsidRPr="002D41FE">
              <w:rPr>
                <w:rFonts w:ascii="Arial" w:eastAsia="Times New Roman" w:hAnsi="Arial" w:cs="Arial"/>
                <w:b/>
                <w:i/>
                <w:sz w:val="20"/>
                <w:szCs w:val="18"/>
              </w:rPr>
              <w:t xml:space="preserve">E INDIRIZZO </w:t>
            </w:r>
            <w:r w:rsidR="00BB7EF8" w:rsidRPr="002D41FE">
              <w:rPr>
                <w:rFonts w:ascii="Arial" w:eastAsia="Times New Roman" w:hAnsi="Arial" w:cs="Arial"/>
                <w:b/>
                <w:i/>
                <w:sz w:val="20"/>
                <w:szCs w:val="18"/>
              </w:rPr>
              <w:t>DELL’ATTIVITA’</w:t>
            </w:r>
          </w:p>
          <w:p w14:paraId="6FB3EEF0" w14:textId="77777777" w:rsidR="008B2878" w:rsidRPr="008B2878" w:rsidRDefault="003E2425" w:rsidP="008B2878">
            <w:pPr>
              <w:spacing w:after="120" w:line="240" w:lineRule="auto"/>
              <w:ind w:left="142"/>
              <w:rPr>
                <w:rFonts w:ascii="Arial" w:eastAsia="Wingdings" w:hAnsi="Arial" w:cs="Arial"/>
                <w:i/>
                <w:sz w:val="20"/>
                <w:szCs w:val="20"/>
              </w:rPr>
            </w:pPr>
            <w:r w:rsidRPr="002D41FE">
              <w:rPr>
                <w:rFonts w:ascii="Arial" w:eastAsia="Wingdings" w:hAnsi="Arial" w:cs="Arial"/>
                <w:i/>
                <w:sz w:val="20"/>
                <w:szCs w:val="20"/>
              </w:rPr>
              <w:t>Compilare se diverso da quello della ditta/società/impresa</w:t>
            </w:r>
          </w:p>
        </w:tc>
        <w:tc>
          <w:tcPr>
            <w:tcW w:w="26" w:type="dxa"/>
            <w:shd w:val="clear" w:color="auto" w:fill="auto"/>
          </w:tcPr>
          <w:p w14:paraId="64E26E23" w14:textId="77777777" w:rsidR="00BB7EF8" w:rsidRPr="002D41FE" w:rsidRDefault="00BB7EF8">
            <w:pPr>
              <w:snapToGrid w:val="0"/>
              <w:rPr>
                <w:rFonts w:ascii="Arial" w:eastAsia="Times New Roman" w:hAnsi="Arial" w:cs="Arial"/>
                <w:i/>
                <w:sz w:val="18"/>
                <w:szCs w:val="24"/>
              </w:rPr>
            </w:pPr>
          </w:p>
        </w:tc>
      </w:tr>
      <w:tr w:rsidR="00816B45" w:rsidRPr="002D41FE" w14:paraId="62E0010E" w14:textId="77777777" w:rsidTr="00830E0A">
        <w:tblPrEx>
          <w:tblCellMar>
            <w:left w:w="108" w:type="dxa"/>
            <w:right w:w="108" w:type="dxa"/>
          </w:tblCellMar>
        </w:tblPrEx>
        <w:trPr>
          <w:gridAfter w:val="1"/>
          <w:wAfter w:w="26" w:type="dxa"/>
          <w:trHeight w:val="702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472B" w14:textId="77777777" w:rsidR="00BB7EF8" w:rsidRPr="002D41FE" w:rsidRDefault="00BB7EF8">
            <w:pPr>
              <w:snapToGri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  <w:p w14:paraId="1CBD0A79" w14:textId="77777777" w:rsidR="008B2878" w:rsidRPr="00EF23A2" w:rsidRDefault="008B2878" w:rsidP="008B2878">
            <w:pPr>
              <w:pStyle w:val="Standard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Via/piazza  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____________________________________________________________________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n.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_______________</w:t>
            </w:r>
          </w:p>
          <w:p w14:paraId="1B47933C" w14:textId="77777777" w:rsidR="008B2878" w:rsidRPr="00EF23A2" w:rsidRDefault="008B2878" w:rsidP="008B2878">
            <w:pPr>
              <w:pStyle w:val="Standard"/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Comune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 xml:space="preserve">_____________________________________________________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   prov.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 xml:space="preserve">|__|__| 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   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C.A.P.    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|__|__|__|__|__|</w:t>
            </w:r>
          </w:p>
          <w:p w14:paraId="23E81F05" w14:textId="77777777" w:rsidR="008B2878" w:rsidRDefault="008B2878" w:rsidP="008B2878">
            <w:pPr>
              <w:spacing w:after="24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EF23A2">
              <w:rPr>
                <w:rFonts w:ascii="Arial" w:eastAsia="MS Mincho" w:hAnsi="Arial" w:cs="Arial"/>
                <w:sz w:val="18"/>
                <w:szCs w:val="18"/>
              </w:rPr>
              <w:t>Stato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 xml:space="preserve"> ________________________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 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 xml:space="preserve">Telefono fisso / </w:t>
            </w:r>
            <w:proofErr w:type="spellStart"/>
            <w:r w:rsidRPr="00EF23A2">
              <w:rPr>
                <w:rFonts w:ascii="Arial" w:eastAsia="MS Mincho" w:hAnsi="Arial" w:cs="Arial"/>
                <w:sz w:val="18"/>
                <w:szCs w:val="18"/>
              </w:rPr>
              <w:t>cell</w:t>
            </w:r>
            <w:proofErr w:type="spellEnd"/>
            <w:r w:rsidRPr="00EF23A2">
              <w:rPr>
                <w:rFonts w:ascii="Arial" w:hAnsi="Arial" w:cs="Arial"/>
                <w:i/>
                <w:sz w:val="18"/>
                <w:szCs w:val="18"/>
              </w:rPr>
              <w:t>. ______________________</w:t>
            </w:r>
            <w:r w:rsidRPr="00EF23A2">
              <w:rPr>
                <w:rFonts w:ascii="Arial" w:eastAsia="MS Mincho" w:hAnsi="Arial" w:cs="Arial"/>
                <w:i/>
                <w:sz w:val="18"/>
                <w:szCs w:val="18"/>
              </w:rPr>
              <w:t xml:space="preserve"> </w:t>
            </w:r>
            <w:r w:rsidRPr="00EF23A2">
              <w:rPr>
                <w:rFonts w:ascii="Arial" w:eastAsia="MS Mincho" w:hAnsi="Arial" w:cs="Arial"/>
                <w:sz w:val="18"/>
                <w:szCs w:val="18"/>
              </w:rPr>
              <w:t>fax</w:t>
            </w:r>
            <w:r w:rsidRPr="00EF23A2">
              <w:rPr>
                <w:rFonts w:ascii="Arial" w:hAnsi="Arial" w:cs="Arial"/>
                <w:i/>
                <w:sz w:val="18"/>
                <w:szCs w:val="18"/>
              </w:rPr>
              <w:t>.    ______________________</w:t>
            </w:r>
          </w:p>
          <w:p w14:paraId="1AFABB77" w14:textId="77777777" w:rsidR="0097223E" w:rsidRPr="002D41FE" w:rsidRDefault="008B2878" w:rsidP="008B2878">
            <w:pPr>
              <w:spacing w:after="240" w:line="240" w:lineRule="auto"/>
              <w:rPr>
                <w:rFonts w:ascii="Arial" w:eastAsia="Times New Roman" w:hAnsi="Arial" w:cs="Arial"/>
                <w:iCs/>
                <w:sz w:val="18"/>
                <w:szCs w:val="24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97223E"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 xml:space="preserve"> punto vendita esclusivo</w:t>
            </w:r>
            <w:r w:rsidR="001F0B61"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 xml:space="preserve"> </w:t>
            </w:r>
          </w:p>
          <w:p w14:paraId="1FF683FF" w14:textId="77777777" w:rsidR="00281FB5" w:rsidRPr="002D41FE" w:rsidRDefault="008B2878" w:rsidP="0097223E">
            <w:pPr>
              <w:spacing w:after="240" w:line="240" w:lineRule="auto"/>
              <w:rPr>
                <w:rFonts w:ascii="Arial" w:eastAsia="Times New Roman" w:hAnsi="Arial" w:cs="Arial"/>
                <w:iCs/>
                <w:sz w:val="18"/>
                <w:szCs w:val="24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 w:rsidR="0097223E"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 xml:space="preserve"> punto vendita non esclusivo</w:t>
            </w:r>
          </w:p>
          <w:p w14:paraId="4F329737" w14:textId="77777777" w:rsidR="001F0B61" w:rsidRPr="002D41FE" w:rsidRDefault="001F0B61" w:rsidP="008B2878">
            <w:pPr>
              <w:spacing w:after="240" w:line="360" w:lineRule="auto"/>
              <w:rPr>
                <w:rFonts w:ascii="Arial" w:eastAsia="Times New Roman" w:hAnsi="Arial" w:cs="Arial"/>
                <w:i/>
                <w:sz w:val="18"/>
                <w:szCs w:val="24"/>
              </w:rPr>
            </w:pPr>
            <w:r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 xml:space="preserve">avviato con SCIA/DIA/autorizzazione </w:t>
            </w:r>
            <w:proofErr w:type="gramStart"/>
            <w:r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>prot./</w:t>
            </w:r>
            <w:proofErr w:type="gramEnd"/>
            <w:r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>n. _____________ del |__|__|/|__|__|/|__|__|__|__|</w:t>
            </w:r>
            <w:r w:rsidR="000B31B7"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 xml:space="preserve"> </w:t>
            </w:r>
            <w:r w:rsidR="00874D5E" w:rsidRPr="002D41FE">
              <w:rPr>
                <w:rFonts w:ascii="Arial" w:eastAsia="Times New Roman" w:hAnsi="Arial" w:cs="Arial"/>
                <w:iCs/>
                <w:sz w:val="18"/>
                <w:szCs w:val="24"/>
              </w:rPr>
              <w:t>presentata/rilasciata a/da codesto Comune</w:t>
            </w:r>
          </w:p>
        </w:tc>
      </w:tr>
    </w:tbl>
    <w:p w14:paraId="46955B64" w14:textId="77777777" w:rsidR="000A4135" w:rsidRPr="002D41FE" w:rsidRDefault="000A4135" w:rsidP="000A4135">
      <w:pPr>
        <w:spacing w:after="0"/>
        <w:rPr>
          <w:rFonts w:ascii="Arial" w:hAnsi="Arial" w:cs="Arial"/>
          <w:vanish/>
        </w:rPr>
      </w:pPr>
    </w:p>
    <w:tbl>
      <w:tblPr>
        <w:tblW w:w="104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  <w:gridCol w:w="14"/>
        <w:gridCol w:w="24"/>
        <w:gridCol w:w="171"/>
      </w:tblGrid>
      <w:tr w:rsidR="002D41FE" w:rsidRPr="002D41FE" w14:paraId="527BE267" w14:textId="77777777" w:rsidTr="00830E0A">
        <w:trPr>
          <w:gridAfter w:val="3"/>
          <w:wAfter w:w="209" w:type="dxa"/>
          <w:trHeight w:val="436"/>
          <w:jc w:val="center"/>
        </w:trPr>
        <w:tc>
          <w:tcPr>
            <w:tcW w:w="1020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FD4FB" w14:textId="77777777" w:rsidR="00626F79" w:rsidRPr="002D41FE" w:rsidRDefault="00626F79" w:rsidP="007B49A8">
            <w:pPr>
              <w:spacing w:after="0"/>
              <w:ind w:left="-109" w:right="232"/>
              <w:rPr>
                <w:rFonts w:ascii="Arial" w:hAnsi="Arial" w:cs="Arial"/>
                <w:b/>
              </w:rPr>
            </w:pPr>
          </w:p>
          <w:p w14:paraId="27FA903B" w14:textId="77777777" w:rsidR="00BA7439" w:rsidRPr="008B2878" w:rsidRDefault="00626F79" w:rsidP="008B2878">
            <w:pPr>
              <w:spacing w:after="120"/>
              <w:ind w:right="232"/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</w:pPr>
            <w:r w:rsidRPr="008B287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70E54" w:rsidRPr="008B2878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 xml:space="preserve"> - </w:t>
            </w:r>
            <w:r w:rsidR="00BA7439" w:rsidRPr="008B2878">
              <w:rPr>
                <w:rFonts w:ascii="Arial" w:hAnsi="Arial" w:cs="Arial"/>
                <w:b/>
                <w:i/>
                <w:sz w:val="20"/>
                <w:szCs w:val="20"/>
                <w:lang w:eastAsia="en-US"/>
              </w:rPr>
              <w:t>CAMBIO LEGALE RAPPRESENTANTE</w:t>
            </w:r>
          </w:p>
        </w:tc>
      </w:tr>
      <w:tr w:rsidR="002D41FE" w:rsidRPr="002D41FE" w14:paraId="78D5EACC" w14:textId="77777777" w:rsidTr="00830E0A">
        <w:trPr>
          <w:trHeight w:val="3021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96161" w14:textId="77777777" w:rsidR="008B2878" w:rsidRDefault="008B2878" w:rsidP="008B2878">
            <w:pPr>
              <w:spacing w:before="12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Il/la sottoscritto/a comunica il </w:t>
            </w:r>
            <w:r w:rsidRPr="009873E3">
              <w:rPr>
                <w:rFonts w:ascii="Arial" w:eastAsia="Arial" w:hAnsi="Arial" w:cs="Arial"/>
                <w:b/>
                <w:sz w:val="18"/>
                <w:szCs w:val="18"/>
              </w:rPr>
              <w:t>CAMBIO DEL LEGALE RAPPRESENTANTE</w:t>
            </w:r>
          </w:p>
          <w:p w14:paraId="7E09CFE1" w14:textId="77777777" w:rsidR="008B2878" w:rsidRPr="009873E3" w:rsidRDefault="008B2878" w:rsidP="008B2878">
            <w:pPr>
              <w:spacing w:after="240" w:line="360" w:lineRule="auto"/>
              <w:ind w:left="323" w:hanging="323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>Variazione definita con:</w:t>
            </w:r>
          </w:p>
          <w:p w14:paraId="5978DE80" w14:textId="77777777" w:rsidR="008B2878" w:rsidRPr="009873E3" w:rsidRDefault="008B2878" w:rsidP="008B2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Verbale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0CFCC6C5" w14:textId="77777777" w:rsidR="008B2878" w:rsidRPr="009873E3" w:rsidRDefault="008B2878" w:rsidP="008B2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>
              <w:rPr>
                <w:rFonts w:ascii="Wingdings" w:hAnsi="Wingdings"/>
                <w:bCs/>
                <w:color w:val="000000"/>
                <w:sz w:val="18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Delibera societaria del </w:t>
            </w:r>
            <w:proofErr w:type="spellStart"/>
            <w:r w:rsidRPr="009873E3">
              <w:rPr>
                <w:rFonts w:ascii="Arial" w:eastAsia="Arial" w:hAnsi="Arial" w:cs="Arial"/>
                <w:sz w:val="18"/>
                <w:szCs w:val="18"/>
              </w:rPr>
              <w:t>CdA</w:t>
            </w:r>
            <w:proofErr w:type="spellEnd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o Assemblea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5862271E" w14:textId="77777777" w:rsidR="008B2878" w:rsidRDefault="008B2878" w:rsidP="008B2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32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>
              <w:rPr>
                <w:rFonts w:ascii="Wingdings" w:hAnsi="Wingdings"/>
                <w:bCs/>
                <w:color w:val="000000"/>
                <w:sz w:val="18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Altro ________________________________________________</w:t>
            </w:r>
          </w:p>
          <w:p w14:paraId="4883828A" w14:textId="77777777" w:rsidR="008B2878" w:rsidRPr="009873E3" w:rsidRDefault="008B2878" w:rsidP="008B2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2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33BD66" w14:textId="77777777" w:rsidR="008B2878" w:rsidRPr="00AF1CD1" w:rsidRDefault="008B2878" w:rsidP="008B2878">
            <w:pPr>
              <w:spacing w:after="0" w:line="360" w:lineRule="auto"/>
              <w:ind w:left="321" w:hanging="321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AF1CD1">
              <w:rPr>
                <w:rFonts w:ascii="Arial" w:eastAsia="Arial" w:hAnsi="Arial" w:cs="Arial"/>
                <w:b/>
                <w:bCs/>
                <w:sz w:val="18"/>
                <w:szCs w:val="18"/>
              </w:rPr>
              <w:t>DICHIARA CHE</w:t>
            </w:r>
          </w:p>
          <w:p w14:paraId="73F5E704" w14:textId="77777777" w:rsidR="008B2878" w:rsidRPr="009873E3" w:rsidRDefault="008B2878" w:rsidP="008B2878">
            <w:pPr>
              <w:spacing w:after="0" w:line="360" w:lineRule="auto"/>
              <w:ind w:left="321" w:hanging="32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AC731F" w14:textId="77777777" w:rsidR="008B2878" w:rsidRPr="009873E3" w:rsidRDefault="008B2878" w:rsidP="008B2878">
            <w:pPr>
              <w:spacing w:after="240" w:line="360" w:lineRule="auto"/>
              <w:ind w:left="323" w:hanging="323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in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>data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è stato nominato</w:t>
            </w:r>
            <w:r w:rsidRPr="009873E3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</w:p>
          <w:p w14:paraId="61C9510A" w14:textId="77777777" w:rsidR="008B2878" w:rsidRPr="009873E3" w:rsidRDefault="008B2878" w:rsidP="008B28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B2878">
              <w:rPr>
                <w:rFonts w:ascii="Wingdings" w:hAnsi="Wingdings"/>
                <w:bCs/>
                <w:color w:val="000000"/>
                <w:sz w:val="18"/>
                <w:szCs w:val="18"/>
              </w:rPr>
              <w:t></w:t>
            </w:r>
            <w:r>
              <w:rPr>
                <w:rFonts w:ascii="Wingdings" w:hAnsi="Wingdings"/>
                <w:bCs/>
                <w:color w:val="000000"/>
                <w:sz w:val="18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b/>
                <w:sz w:val="18"/>
                <w:szCs w:val="18"/>
              </w:rPr>
              <w:t>LEGALE RAPPRESENTANTE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il/la Sig./la Sig.ra __________________________________________</w:t>
            </w:r>
            <w:r w:rsidR="00450C85">
              <w:rPr>
                <w:rFonts w:ascii="Arial" w:eastAsia="Arial" w:hAnsi="Arial" w:cs="Arial"/>
                <w:sz w:val="18"/>
                <w:szCs w:val="18"/>
              </w:rPr>
              <w:t>____________</w:t>
            </w:r>
          </w:p>
          <w:p w14:paraId="0336D23D" w14:textId="77777777" w:rsidR="008B2878" w:rsidRDefault="008B2878" w:rsidP="008B2878">
            <w:pPr>
              <w:spacing w:after="0" w:line="360" w:lineRule="auto"/>
              <w:ind w:left="321" w:hanging="321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in sostituzione del/della Sig./Sig.ra ____________________________________________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</w:t>
            </w:r>
            <w:r w:rsidR="00450C85">
              <w:rPr>
                <w:rFonts w:ascii="Arial" w:eastAsia="Arial" w:hAnsi="Arial" w:cs="Arial"/>
                <w:sz w:val="18"/>
                <w:szCs w:val="18"/>
              </w:rPr>
              <w:t>___________</w:t>
            </w:r>
          </w:p>
          <w:p w14:paraId="692C2D53" w14:textId="77777777" w:rsidR="008B2878" w:rsidRPr="002D41FE" w:rsidRDefault="008B2878" w:rsidP="008B2878">
            <w:pPr>
              <w:spacing w:after="0"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09" w:type="dxa"/>
            <w:gridSpan w:val="3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D3A7B6" w14:textId="77777777" w:rsidR="00BA7439" w:rsidRPr="002D41FE" w:rsidRDefault="00BA7439" w:rsidP="00161886">
            <w:pPr>
              <w:ind w:left="360"/>
              <w:rPr>
                <w:rFonts w:ascii="Arial" w:hAnsi="Arial" w:cs="Arial"/>
                <w:b/>
                <w:szCs w:val="18"/>
              </w:rPr>
            </w:pPr>
          </w:p>
        </w:tc>
      </w:tr>
      <w:tr w:rsidR="002D41FE" w:rsidRPr="002D41FE" w14:paraId="768CA06E" w14:textId="77777777" w:rsidTr="00830E0A">
        <w:trPr>
          <w:gridAfter w:val="3"/>
          <w:wAfter w:w="209" w:type="dxa"/>
          <w:trHeight w:val="469"/>
          <w:jc w:val="center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D93B6" w14:textId="77777777" w:rsidR="00BA0D66" w:rsidRDefault="00BA0D66" w:rsidP="00BA0D66">
            <w:pPr>
              <w:spacing w:after="0"/>
              <w:ind w:right="232"/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</w:pPr>
          </w:p>
          <w:p w14:paraId="553893D8" w14:textId="77777777" w:rsidR="00BA7439" w:rsidRPr="002D41FE" w:rsidRDefault="00815317" w:rsidP="00BA0D66">
            <w:pPr>
              <w:spacing w:after="120"/>
              <w:ind w:right="232"/>
              <w:rPr>
                <w:rFonts w:ascii="Arial" w:hAnsi="Arial" w:cs="Arial"/>
                <w:b/>
              </w:rPr>
            </w:pPr>
            <w:r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3</w:t>
            </w:r>
            <w:r w:rsidR="003D5071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- </w:t>
            </w:r>
            <w:r w:rsidR="0083125E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MODIFICA DENOMINAZIONE /</w:t>
            </w:r>
            <w:r w:rsidR="003D5071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</w:t>
            </w:r>
            <w:r w:rsidR="0083125E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RAGIONE</w:t>
            </w:r>
            <w:r w:rsidR="003D5071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</w:t>
            </w:r>
            <w:r w:rsidR="0083125E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SOCIALE</w:t>
            </w:r>
            <w:r w:rsidR="003D5071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</w:t>
            </w:r>
            <w:r w:rsidR="0083125E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/</w:t>
            </w:r>
            <w:r w:rsidR="003D5071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</w:t>
            </w:r>
            <w:r w:rsidR="0083125E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>SEDE</w:t>
            </w:r>
            <w:r w:rsidR="00E140B4" w:rsidRPr="002D41FE">
              <w:rPr>
                <w:rFonts w:ascii="Arial" w:hAnsi="Arial" w:cs="Arial"/>
                <w:b/>
                <w:i/>
                <w:sz w:val="20"/>
                <w:szCs w:val="18"/>
                <w:lang w:eastAsia="en-US"/>
              </w:rPr>
              <w:t xml:space="preserve"> LEGALE</w:t>
            </w:r>
          </w:p>
        </w:tc>
      </w:tr>
      <w:tr w:rsidR="002D41FE" w:rsidRPr="002D41FE" w14:paraId="6C9C9D7C" w14:textId="77777777" w:rsidTr="00830E0A">
        <w:trPr>
          <w:gridAfter w:val="3"/>
          <w:wAfter w:w="209" w:type="dxa"/>
          <w:trHeight w:val="990"/>
          <w:jc w:val="center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3896F" w14:textId="77777777" w:rsidR="00830E0A" w:rsidRDefault="00830E0A" w:rsidP="00830E0A">
            <w:pPr>
              <w:spacing w:before="120" w:after="0" w:line="36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i/>
                <w:sz w:val="18"/>
                <w:szCs w:val="18"/>
              </w:rPr>
              <w:t>In caso di più opzioni (es. cambio denominazione e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i/>
                <w:sz w:val="18"/>
                <w:szCs w:val="18"/>
              </w:rPr>
              <w:t>sede legale, cambio ragione sociale e sede legale, etc.) selezionare entrambe le scelte interessate.</w:t>
            </w:r>
          </w:p>
          <w:p w14:paraId="18EC2957" w14:textId="77777777" w:rsidR="00BA0D66" w:rsidRPr="00830E0A" w:rsidRDefault="00BA0D66" w:rsidP="00830E0A">
            <w:pPr>
              <w:spacing w:before="120" w:after="0" w:line="360" w:lineRule="auto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  <w:p w14:paraId="36FAA30E" w14:textId="77777777" w:rsidR="0083125E" w:rsidRPr="002D41FE" w:rsidRDefault="0083125E" w:rsidP="00830E0A">
            <w:pPr>
              <w:tabs>
                <w:tab w:val="left" w:pos="119"/>
              </w:tabs>
              <w:spacing w:before="120"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D41FE">
              <w:rPr>
                <w:rFonts w:ascii="Arial" w:hAnsi="Arial" w:cs="Arial"/>
                <w:sz w:val="18"/>
                <w:szCs w:val="18"/>
              </w:rPr>
              <w:t>Il/la sottoscritto/a COMUNICA per l’esercizio dell’attività di</w:t>
            </w:r>
            <w:r w:rsidR="000E2377" w:rsidRPr="002D4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39A3" w:rsidRPr="002D41FE">
              <w:rPr>
                <w:rFonts w:ascii="Arial" w:hAnsi="Arial" w:cs="Arial"/>
                <w:sz w:val="18"/>
                <w:szCs w:val="18"/>
              </w:rPr>
              <w:t>rivendita di quotidiani e periodici</w:t>
            </w:r>
            <w:r w:rsidRPr="002D41F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84E2F9F" w14:textId="77777777" w:rsidR="0083125E" w:rsidRPr="002D41FE" w:rsidRDefault="0083125E" w:rsidP="00830E0A">
            <w:pPr>
              <w:tabs>
                <w:tab w:val="left" w:pos="119"/>
              </w:tabs>
              <w:spacing w:after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2D41FE">
              <w:rPr>
                <w:rFonts w:ascii="Arial" w:hAnsi="Arial" w:cs="Arial"/>
                <w:sz w:val="18"/>
                <w:szCs w:val="18"/>
              </w:rPr>
              <w:t xml:space="preserve">la </w:t>
            </w:r>
            <w:r w:rsidR="008C37E7" w:rsidRPr="002D41FE">
              <w:rPr>
                <w:rFonts w:ascii="Arial" w:hAnsi="Arial" w:cs="Arial"/>
                <w:sz w:val="18"/>
                <w:szCs w:val="18"/>
              </w:rPr>
              <w:t>MODIFICA</w:t>
            </w:r>
            <w:r w:rsidRPr="002D41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39A3" w:rsidRPr="002D41FE">
              <w:rPr>
                <w:rFonts w:ascii="Arial" w:hAnsi="Arial" w:cs="Arial"/>
                <w:sz w:val="18"/>
                <w:szCs w:val="18"/>
              </w:rPr>
              <w:t>della</w:t>
            </w:r>
            <w:r w:rsidRPr="002D41FE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A85B0F0" w14:textId="77777777" w:rsidR="0083125E" w:rsidRPr="002D41FE" w:rsidRDefault="0083125E" w:rsidP="00830E0A">
            <w:pPr>
              <w:pStyle w:val="Paragrafoelenco"/>
              <w:numPr>
                <w:ilvl w:val="0"/>
                <w:numId w:val="30"/>
              </w:numPr>
              <w:spacing w:after="120" w:line="360" w:lineRule="auto"/>
              <w:ind w:left="745" w:hanging="341"/>
              <w:rPr>
                <w:rFonts w:ascii="Arial" w:hAnsi="Arial" w:cs="Arial"/>
                <w:szCs w:val="18"/>
              </w:rPr>
            </w:pPr>
            <w:r w:rsidRPr="002D41FE">
              <w:rPr>
                <w:rFonts w:ascii="Arial" w:hAnsi="Arial" w:cs="Arial"/>
                <w:szCs w:val="18"/>
              </w:rPr>
              <w:t>DENOMINAZIONE</w:t>
            </w:r>
            <w:r w:rsidR="00426D89" w:rsidRPr="002D41FE">
              <w:rPr>
                <w:rFonts w:ascii="Arial" w:hAnsi="Arial" w:cs="Arial"/>
                <w:szCs w:val="18"/>
              </w:rPr>
              <w:t>/RAGIONE</w:t>
            </w:r>
            <w:r w:rsidRPr="002D41FE">
              <w:rPr>
                <w:rFonts w:ascii="Arial" w:hAnsi="Arial" w:cs="Arial"/>
                <w:szCs w:val="18"/>
              </w:rPr>
              <w:t xml:space="preserve"> SOCIALE</w:t>
            </w:r>
          </w:p>
          <w:p w14:paraId="75E1E0A5" w14:textId="77777777" w:rsidR="0083125E" w:rsidRPr="002D41FE" w:rsidRDefault="0083125E" w:rsidP="00830E0A">
            <w:pPr>
              <w:pStyle w:val="Paragrafoelenco"/>
              <w:numPr>
                <w:ilvl w:val="0"/>
                <w:numId w:val="30"/>
              </w:numPr>
              <w:spacing w:after="120" w:line="360" w:lineRule="auto"/>
              <w:ind w:left="745" w:hanging="341"/>
              <w:rPr>
                <w:rFonts w:ascii="Arial" w:hAnsi="Arial" w:cs="Arial"/>
                <w:szCs w:val="18"/>
              </w:rPr>
            </w:pPr>
            <w:r w:rsidRPr="002D41FE">
              <w:rPr>
                <w:rFonts w:ascii="Arial" w:hAnsi="Arial" w:cs="Arial"/>
                <w:szCs w:val="18"/>
              </w:rPr>
              <w:t xml:space="preserve">SEDE </w:t>
            </w:r>
            <w:r w:rsidR="00E140B4" w:rsidRPr="002D41FE">
              <w:rPr>
                <w:rFonts w:ascii="Arial" w:hAnsi="Arial" w:cs="Arial"/>
                <w:szCs w:val="18"/>
              </w:rPr>
              <w:t>LEGALE</w:t>
            </w:r>
          </w:p>
          <w:p w14:paraId="757404B6" w14:textId="77777777" w:rsidR="00830E0A" w:rsidRDefault="00830E0A" w:rsidP="001612D0">
            <w:pPr>
              <w:tabs>
                <w:tab w:val="left" w:pos="119"/>
              </w:tabs>
              <w:spacing w:after="0" w:line="360" w:lineRule="auto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</w:p>
          <w:p w14:paraId="7EE5B42C" w14:textId="77777777" w:rsidR="0083125E" w:rsidRDefault="00830E0A" w:rsidP="001612D0">
            <w:pPr>
              <w:tabs>
                <w:tab w:val="left" w:pos="119"/>
              </w:tabs>
              <w:spacing w:after="0" w:line="360" w:lineRule="auto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Modifica </w:t>
            </w:r>
            <w:r w:rsidR="0083125E" w:rsidRPr="002D41F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Denominazione</w:t>
            </w:r>
            <w:r w:rsidR="00426D89" w:rsidRPr="002D41F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>/Ragione</w:t>
            </w:r>
            <w:r w:rsidR="0083125E" w:rsidRPr="002D41FE"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 sociale</w:t>
            </w: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 </w:t>
            </w:r>
          </w:p>
          <w:p w14:paraId="4D3DF824" w14:textId="77777777" w:rsidR="00830E0A" w:rsidRDefault="00830E0A" w:rsidP="00830E0A">
            <w:pPr>
              <w:spacing w:before="120" w:after="2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far data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dal 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, la Società/impresa 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____________________________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__________________ </w:t>
            </w:r>
          </w:p>
          <w:p w14:paraId="5D65562B" w14:textId="77777777" w:rsidR="00830E0A" w:rsidRDefault="00830E0A" w:rsidP="00830E0A">
            <w:pPr>
              <w:spacing w:before="120" w:after="2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lastRenderedPageBreak/>
              <w:t xml:space="preserve">ha modificato la DENOMINAZIONE/RAGIONE SOCIALE </w:t>
            </w:r>
          </w:p>
          <w:p w14:paraId="13A78857" w14:textId="77777777" w:rsidR="00830E0A" w:rsidRDefault="00830E0A" w:rsidP="00830E0A">
            <w:pPr>
              <w:spacing w:before="120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>da _______________________________________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</w:t>
            </w:r>
          </w:p>
          <w:p w14:paraId="1D26277B" w14:textId="77777777" w:rsidR="00830E0A" w:rsidRPr="009873E3" w:rsidRDefault="00830E0A" w:rsidP="00830E0A">
            <w:pPr>
              <w:spacing w:before="120"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_</w:t>
            </w:r>
            <w:proofErr w:type="gramEnd"/>
            <w:r w:rsidRPr="009873E3">
              <w:rPr>
                <w:rFonts w:ascii="Arial" w:eastAsia="Arial" w:hAnsi="Arial" w:cs="Arial"/>
                <w:sz w:val="18"/>
                <w:szCs w:val="18"/>
              </w:rPr>
              <w:t>________________________________________________________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_______________________________________</w:t>
            </w:r>
          </w:p>
          <w:p w14:paraId="5BC56429" w14:textId="77777777" w:rsidR="00830E0A" w:rsidRPr="009873E3" w:rsidRDefault="00830E0A" w:rsidP="00830E0A">
            <w:pPr>
              <w:tabs>
                <w:tab w:val="left" w:pos="717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A067DD" w14:textId="77777777" w:rsidR="00830E0A" w:rsidRDefault="00830E0A" w:rsidP="00830E0A">
            <w:pPr>
              <w:tabs>
                <w:tab w:val="left" w:pos="717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>(da compilare solo per le società):</w:t>
            </w:r>
          </w:p>
          <w:p w14:paraId="2ABD6380" w14:textId="77777777" w:rsidR="00830E0A" w:rsidRPr="009873E3" w:rsidRDefault="00830E0A" w:rsidP="00830E0A">
            <w:pPr>
              <w:tabs>
                <w:tab w:val="left" w:pos="717"/>
              </w:tabs>
              <w:spacing w:after="12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Variazione definita con: </w:t>
            </w:r>
          </w:p>
          <w:p w14:paraId="3E9EF3A7" w14:textId="77777777" w:rsidR="00830E0A" w:rsidRPr="009873E3" w:rsidRDefault="00830E0A" w:rsidP="0083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Verbale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72F61273" w14:textId="77777777" w:rsidR="00830E0A" w:rsidRPr="009873E3" w:rsidRDefault="00830E0A" w:rsidP="0083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Delibera societaria del </w:t>
            </w:r>
            <w:proofErr w:type="spellStart"/>
            <w:r w:rsidRPr="009873E3">
              <w:rPr>
                <w:rFonts w:ascii="Arial" w:eastAsia="Arial" w:hAnsi="Arial" w:cs="Arial"/>
                <w:sz w:val="18"/>
                <w:szCs w:val="18"/>
              </w:rPr>
              <w:t>CdA</w:t>
            </w:r>
            <w:proofErr w:type="spellEnd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o Assemblea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652EBC3D" w14:textId="77777777" w:rsidR="00830E0A" w:rsidRPr="00595FF0" w:rsidRDefault="00830E0A" w:rsidP="00830E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Altro ________________________________________________</w:t>
            </w:r>
          </w:p>
          <w:p w14:paraId="4CF850BE" w14:textId="77777777" w:rsidR="00BA0D66" w:rsidRDefault="00BA0D66" w:rsidP="00EC22AD">
            <w:pPr>
              <w:tabs>
                <w:tab w:val="left" w:pos="1143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6D3E6808" w14:textId="77777777" w:rsidR="00BA0D66" w:rsidRDefault="00BA0D66" w:rsidP="00BA0D66">
            <w:pPr>
              <w:tabs>
                <w:tab w:val="left" w:pos="119"/>
              </w:tabs>
              <w:spacing w:after="0" w:line="360" w:lineRule="auto"/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lang w:eastAsia="en-US"/>
              </w:rPr>
              <w:t xml:space="preserve">Modifica Sede legale </w:t>
            </w:r>
          </w:p>
          <w:p w14:paraId="0E29E109" w14:textId="77777777" w:rsidR="00BA0D66" w:rsidRDefault="00BA0D66" w:rsidP="00BA0D66">
            <w:pPr>
              <w:spacing w:before="120" w:after="24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far data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dal 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, la Società/impresa </w:t>
            </w:r>
            <w:r>
              <w:rPr>
                <w:rFonts w:ascii="Arial" w:eastAsia="Arial" w:hAnsi="Arial" w:cs="Arial"/>
                <w:sz w:val="18"/>
                <w:szCs w:val="18"/>
              </w:rPr>
              <w:t>____________________________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__________________ </w:t>
            </w:r>
          </w:p>
          <w:p w14:paraId="77AADFEC" w14:textId="77777777" w:rsidR="00BA0D66" w:rsidRDefault="00BA0D66" w:rsidP="00BA0D66">
            <w:pPr>
              <w:tabs>
                <w:tab w:val="left" w:pos="1143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ha modificato la SEDE LEGALE </w:t>
            </w:r>
          </w:p>
          <w:p w14:paraId="715D4FC7" w14:textId="77777777" w:rsidR="00BA0D66" w:rsidRDefault="00BA0D66" w:rsidP="00BA0D66">
            <w:pPr>
              <w:tabs>
                <w:tab w:val="left" w:pos="1143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23CA66A0" w14:textId="77777777" w:rsidR="00BA0D66" w:rsidRDefault="00BA0D66" w:rsidP="00BA0D66">
            <w:pPr>
              <w:tabs>
                <w:tab w:val="left" w:pos="1143"/>
              </w:tabs>
              <w:spacing w:after="0" w:line="48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>dalla via _____________________________________________ Comune 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______prov. |__|__|</w:t>
            </w:r>
          </w:p>
          <w:p w14:paraId="26CFE02B" w14:textId="77777777" w:rsidR="00BA0D66" w:rsidRDefault="00BA0D66" w:rsidP="00BA0D66">
            <w:pPr>
              <w:tabs>
                <w:tab w:val="left" w:pos="717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alla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via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_</w:t>
            </w:r>
            <w:proofErr w:type="gramEnd"/>
            <w:r w:rsidRPr="009873E3">
              <w:rPr>
                <w:rFonts w:ascii="Arial" w:eastAsia="Arial" w:hAnsi="Arial" w:cs="Arial"/>
                <w:sz w:val="18"/>
                <w:szCs w:val="18"/>
              </w:rPr>
              <w:t>___________________________________________</w:t>
            </w:r>
            <w:r>
              <w:rPr>
                <w:rFonts w:ascii="Arial" w:eastAsia="Arial" w:hAnsi="Arial" w:cs="Arial"/>
                <w:sz w:val="18"/>
                <w:szCs w:val="18"/>
              </w:rPr>
              <w:t>__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Comune ___________________________ prov. |__|__|</w:t>
            </w:r>
            <w:r w:rsidRPr="002D41FE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  <w:p w14:paraId="0FD79582" w14:textId="77777777" w:rsidR="00BA0D66" w:rsidRDefault="00BA0D66" w:rsidP="00BA0D66">
            <w:pPr>
              <w:tabs>
                <w:tab w:val="left" w:pos="717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8F656E" w14:textId="77777777" w:rsidR="00BA0D66" w:rsidRDefault="00BA0D66" w:rsidP="00BA0D66">
            <w:pPr>
              <w:tabs>
                <w:tab w:val="left" w:pos="717"/>
              </w:tabs>
              <w:spacing w:after="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>(da compilare solo per le società):</w:t>
            </w:r>
          </w:p>
          <w:p w14:paraId="04331890" w14:textId="77777777" w:rsidR="00BA0D66" w:rsidRPr="009873E3" w:rsidRDefault="00BA0D66" w:rsidP="00BA0D66">
            <w:pPr>
              <w:tabs>
                <w:tab w:val="left" w:pos="717"/>
              </w:tabs>
              <w:spacing w:after="120" w:line="36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Variazione definita con: </w:t>
            </w:r>
          </w:p>
          <w:p w14:paraId="3741F97F" w14:textId="77777777" w:rsidR="00BA0D66" w:rsidRPr="009873E3" w:rsidRDefault="00BA0D66" w:rsidP="00BA0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Verbale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790D44EA" w14:textId="77777777" w:rsidR="00BA0D66" w:rsidRPr="009873E3" w:rsidRDefault="00BA0D66" w:rsidP="00BA0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  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Delibera societaria del </w:t>
            </w:r>
            <w:proofErr w:type="spellStart"/>
            <w:r w:rsidRPr="009873E3">
              <w:rPr>
                <w:rFonts w:ascii="Arial" w:eastAsia="Arial" w:hAnsi="Arial" w:cs="Arial"/>
                <w:sz w:val="18"/>
                <w:szCs w:val="18"/>
              </w:rPr>
              <w:t>CdA</w:t>
            </w:r>
            <w:proofErr w:type="spellEnd"/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o Assemblea </w:t>
            </w:r>
            <w:proofErr w:type="gramStart"/>
            <w:r w:rsidRPr="009873E3">
              <w:rPr>
                <w:rFonts w:ascii="Arial" w:eastAsia="Arial" w:hAnsi="Arial" w:cs="Arial"/>
                <w:sz w:val="18"/>
                <w:szCs w:val="18"/>
              </w:rPr>
              <w:t>del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F1CD1">
              <w:rPr>
                <w:rFonts w:ascii="Arial" w:hAnsi="Arial" w:cs="Arial"/>
                <w:sz w:val="18"/>
                <w:szCs w:val="18"/>
              </w:rPr>
              <w:t>|</w:t>
            </w:r>
            <w:proofErr w:type="gramEnd"/>
            <w:r w:rsidRPr="00AF1CD1">
              <w:rPr>
                <w:rFonts w:ascii="Arial" w:hAnsi="Arial" w:cs="Arial"/>
                <w:sz w:val="18"/>
                <w:szCs w:val="18"/>
              </w:rPr>
              <w:t>__|__|/|__|__|/|__|__|__|__|</w:t>
            </w:r>
          </w:p>
          <w:p w14:paraId="0D19C5AA" w14:textId="77777777" w:rsidR="00EC22AD" w:rsidRPr="002D41FE" w:rsidRDefault="00BA0D66" w:rsidP="00BA0D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60" w:lineRule="auto"/>
              <w:ind w:left="46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830E0A">
              <w:rPr>
                <w:rFonts w:ascii="Wingdings" w:hAnsi="Wingdings"/>
                <w:sz w:val="18"/>
                <w:szCs w:val="18"/>
              </w:rPr>
              <w:t></w:t>
            </w:r>
            <w:r>
              <w:rPr>
                <w:rFonts w:ascii="Wingdings" w:hAnsi="Wingdings"/>
                <w:sz w:val="18"/>
                <w:szCs w:val="18"/>
              </w:rPr>
              <w:t></w:t>
            </w:r>
            <w:r w:rsidRPr="009873E3">
              <w:rPr>
                <w:rFonts w:ascii="Arial" w:eastAsia="Arial" w:hAnsi="Arial" w:cs="Arial"/>
                <w:sz w:val="18"/>
                <w:szCs w:val="18"/>
              </w:rPr>
              <w:t>Altro ________________________________________________</w:t>
            </w:r>
          </w:p>
          <w:p w14:paraId="30C0B997" w14:textId="77777777" w:rsidR="0083125E" w:rsidRPr="002D41FE" w:rsidRDefault="0083125E" w:rsidP="0034284B">
            <w:pPr>
              <w:spacing w:after="0"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FE" w:rsidRPr="002D41FE" w14:paraId="64C878AC" w14:textId="77777777" w:rsidTr="00830E0A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209" w:type="dxa"/>
          <w:trHeight w:val="462"/>
        </w:trPr>
        <w:tc>
          <w:tcPr>
            <w:tcW w:w="10206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4F5290C3" w14:textId="77777777" w:rsidR="00BA0D66" w:rsidRDefault="00BA0D66" w:rsidP="007B49A8">
            <w:pPr>
              <w:spacing w:after="0" w:line="240" w:lineRule="auto"/>
              <w:ind w:left="-109"/>
              <w:rPr>
                <w:rFonts w:ascii="Arial" w:hAnsi="Arial" w:cs="Arial"/>
                <w:b/>
                <w:i/>
                <w:sz w:val="20"/>
                <w:szCs w:val="18"/>
              </w:rPr>
            </w:pPr>
          </w:p>
          <w:p w14:paraId="2D886647" w14:textId="77777777" w:rsidR="0083125E" w:rsidRPr="002D41FE" w:rsidRDefault="00815317" w:rsidP="00BA0D66">
            <w:pPr>
              <w:spacing w:after="120" w:line="240" w:lineRule="auto"/>
              <w:rPr>
                <w:rFonts w:ascii="Arial" w:eastAsia="Times New Roman" w:hAnsi="Arial" w:cs="Arial"/>
                <w:i/>
                <w:sz w:val="20"/>
                <w:szCs w:val="18"/>
              </w:rPr>
            </w:pPr>
            <w:r w:rsidRPr="002D41FE">
              <w:rPr>
                <w:rFonts w:ascii="Arial" w:hAnsi="Arial" w:cs="Arial"/>
                <w:b/>
                <w:i/>
                <w:sz w:val="20"/>
                <w:szCs w:val="18"/>
              </w:rPr>
              <w:t>4</w:t>
            </w:r>
            <w:r w:rsidR="00B26746" w:rsidRPr="002D41FE">
              <w:rPr>
                <w:rFonts w:ascii="Arial" w:hAnsi="Arial" w:cs="Arial"/>
                <w:b/>
                <w:i/>
                <w:sz w:val="20"/>
                <w:szCs w:val="18"/>
              </w:rPr>
              <w:t xml:space="preserve"> – </w:t>
            </w:r>
            <w:bookmarkStart w:id="0" w:name="_Hlk530993487"/>
            <w:r w:rsidR="00B26746" w:rsidRPr="002D41FE">
              <w:rPr>
                <w:rFonts w:ascii="Arial" w:hAnsi="Arial" w:cs="Arial"/>
                <w:b/>
                <w:i/>
                <w:sz w:val="20"/>
                <w:szCs w:val="18"/>
              </w:rPr>
              <w:t>DICHIARAZIONI SUL POSSESSO DEI REQUISITI DI ONORABILITA’</w:t>
            </w:r>
            <w:bookmarkEnd w:id="0"/>
          </w:p>
        </w:tc>
      </w:tr>
      <w:tr w:rsidR="002D41FE" w:rsidRPr="002D41FE" w14:paraId="0EB3B17B" w14:textId="77777777" w:rsidTr="00162843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3"/>
          <w:wAfter w:w="209" w:type="dxa"/>
          <w:trHeight w:val="554"/>
        </w:trPr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A583D" w14:textId="77777777" w:rsidR="00BA0D66" w:rsidRDefault="00BA0D66" w:rsidP="00BA0D66">
            <w:pPr>
              <w:spacing w:line="276" w:lineRule="auto"/>
            </w:pPr>
          </w:p>
          <w:tbl>
            <w:tblPr>
              <w:tblW w:w="998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88"/>
            </w:tblGrid>
            <w:tr w:rsidR="002D41FE" w:rsidRPr="002D41FE" w14:paraId="41E873CB" w14:textId="77777777" w:rsidTr="00BA0D66">
              <w:trPr>
                <w:trHeight w:val="2409"/>
              </w:trPr>
              <w:tc>
                <w:tcPr>
                  <w:tcW w:w="9988" w:type="dxa"/>
                  <w:tcBorders>
                    <w:bottom w:val="single" w:sz="4" w:space="0" w:color="000000"/>
                  </w:tcBorders>
                  <w:shd w:val="clear" w:color="auto" w:fill="auto"/>
                </w:tcPr>
                <w:p w14:paraId="62A822BB" w14:textId="77777777" w:rsidR="006D30CF" w:rsidRPr="002D41FE" w:rsidRDefault="006D30CF" w:rsidP="00BA0D66">
                  <w:pPr>
                    <w:spacing w:line="276" w:lineRule="auto"/>
                    <w:ind w:left="142"/>
                    <w:rPr>
                      <w:rFonts w:ascii="Arial" w:hAnsi="Arial" w:cs="Arial"/>
                      <w:bCs/>
                      <w:iCs/>
                      <w:sz w:val="20"/>
                      <w:szCs w:val="20"/>
                    </w:rPr>
                  </w:pPr>
                  <w:r w:rsidRPr="002D41FE">
                    <w:rPr>
                      <w:rFonts w:ascii="Arial" w:hAnsi="Arial" w:cs="Arial"/>
                      <w:sz w:val="18"/>
                      <w:szCs w:val="18"/>
                    </w:rPr>
                    <w:t xml:space="preserve">Il/la sottoscritto/a, consapevole delle sanzioni penali previste dalla legge per le false dichiarazioni e attestazioni (art. 76 del DPR 445 del 2000 e </w:t>
                  </w:r>
                  <w:proofErr w:type="gramStart"/>
                  <w:r w:rsidRPr="002D41FE">
                    <w:rPr>
                      <w:rFonts w:ascii="Arial" w:hAnsi="Arial" w:cs="Arial"/>
                      <w:sz w:val="18"/>
                      <w:szCs w:val="18"/>
                    </w:rPr>
                    <w:t>Codice Penale</w:t>
                  </w:r>
                  <w:proofErr w:type="gramEnd"/>
                  <w:r w:rsidRPr="002D41FE">
                    <w:rPr>
                      <w:rFonts w:ascii="Arial" w:hAnsi="Arial" w:cs="Arial"/>
                      <w:sz w:val="18"/>
                      <w:szCs w:val="18"/>
                    </w:rPr>
                    <w:t>), sotto la propria responsabilità</w:t>
                  </w:r>
                </w:p>
                <w:p w14:paraId="67494276" w14:textId="77777777" w:rsidR="006D30CF" w:rsidRPr="00BA0D66" w:rsidRDefault="006D30CF" w:rsidP="00BA0D66">
                  <w:pPr>
                    <w:spacing w:line="276" w:lineRule="auto"/>
                    <w:ind w:left="142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A0D66">
                    <w:rPr>
                      <w:rFonts w:ascii="Arial" w:hAnsi="Arial" w:cs="Arial"/>
                      <w:sz w:val="18"/>
                      <w:szCs w:val="18"/>
                    </w:rPr>
                    <w:t>DICHIARA</w:t>
                  </w:r>
                </w:p>
                <w:p w14:paraId="0087A39B" w14:textId="77777777" w:rsidR="006D30CF" w:rsidRPr="002D41FE" w:rsidRDefault="006D30CF" w:rsidP="00BA0D66">
                  <w:pPr>
                    <w:pStyle w:val="Paragrafoelenco"/>
                    <w:numPr>
                      <w:ilvl w:val="0"/>
                      <w:numId w:val="36"/>
                    </w:numPr>
                    <w:spacing w:after="120" w:line="276" w:lineRule="auto"/>
                    <w:rPr>
                      <w:rFonts w:ascii="Arial" w:hAnsi="Arial" w:cs="Arial"/>
                      <w:szCs w:val="18"/>
                    </w:rPr>
                  </w:pPr>
                  <w:r w:rsidRPr="002D41FE">
                    <w:rPr>
                      <w:rFonts w:ascii="Arial" w:hAnsi="Arial" w:cs="Arial"/>
                      <w:szCs w:val="18"/>
                    </w:rPr>
                    <w:t>di essere in possesso dei requisiti di onorabilità previsti dalla legge.</w:t>
                  </w:r>
                </w:p>
                <w:tbl>
                  <w:tblPr>
                    <w:tblW w:w="9960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9960"/>
                  </w:tblGrid>
                  <w:tr w:rsidR="002D41FE" w:rsidRPr="002D41FE" w14:paraId="15FCC5B1" w14:textId="77777777" w:rsidTr="004E7883">
                    <w:trPr>
                      <w:trHeight w:val="680"/>
                    </w:trPr>
                    <w:tc>
                      <w:tcPr>
                        <w:tcW w:w="9960" w:type="dxa"/>
                        <w:tcBorders>
                          <w:top w:val="single" w:sz="4" w:space="0" w:color="C0C0C0"/>
                          <w:bottom w:val="double" w:sz="1" w:space="0" w:color="C0C0C0"/>
                        </w:tcBorders>
                        <w:shd w:val="clear" w:color="auto" w:fill="F2F2F2"/>
                        <w:vAlign w:val="center"/>
                      </w:tcPr>
                      <w:p w14:paraId="6E9C12A6" w14:textId="77777777" w:rsidR="006D30CF" w:rsidRPr="002D41FE" w:rsidRDefault="006D30CF" w:rsidP="004E7883">
                        <w:pPr>
                          <w:snapToGrid w:val="0"/>
                          <w:spacing w:after="0" w:line="276" w:lineRule="auto"/>
                          <w:ind w:left="360" w:right="-105"/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>Quali sono i requisiti di onorabilità previsti dalla legge per l’esercizio dell’attività?</w:t>
                        </w:r>
                      </w:p>
                      <w:p w14:paraId="748463FD" w14:textId="77777777" w:rsidR="006D30CF" w:rsidRPr="002D41FE" w:rsidRDefault="006D30CF" w:rsidP="004E7883">
                        <w:pPr>
                          <w:spacing w:after="0" w:line="276" w:lineRule="auto"/>
                          <w:ind w:left="360" w:right="-105"/>
                          <w:rPr>
                            <w:rFonts w:ascii="Arial" w:eastAsia="Times New Roman" w:hAnsi="Arial" w:cs="Arial"/>
                            <w:b/>
                            <w:sz w:val="18"/>
                            <w:szCs w:val="24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 xml:space="preserve">(art. 71, </w:t>
                        </w:r>
                        <w:proofErr w:type="spellStart"/>
                        <w:r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>D.Lgs.</w:t>
                        </w:r>
                        <w:proofErr w:type="spellEnd"/>
                        <w:r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 xml:space="preserve"> n. </w:t>
                        </w:r>
                        <w:r w:rsidR="00815317"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>1</w:t>
                        </w:r>
                        <w:r w:rsidRPr="002D41FE">
                          <w:rPr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t>59/2010)</w:t>
                        </w:r>
                        <w:r w:rsidRPr="002D41FE">
                          <w:rPr>
                            <w:rStyle w:val="Caratterenotaapidipagina"/>
                            <w:rFonts w:ascii="Arial" w:eastAsia="Times New Roman" w:hAnsi="Arial" w:cs="Arial"/>
                            <w:b/>
                            <w:sz w:val="18"/>
                            <w:szCs w:val="20"/>
                          </w:rPr>
                          <w:footnoteReference w:id="1"/>
                        </w:r>
                      </w:p>
                    </w:tc>
                  </w:tr>
                  <w:tr w:rsidR="002D41FE" w:rsidRPr="002D41FE" w14:paraId="124D812A" w14:textId="77777777" w:rsidTr="004E7883">
                    <w:trPr>
                      <w:trHeight w:val="821"/>
                    </w:trPr>
                    <w:tc>
                      <w:tcPr>
                        <w:tcW w:w="9960" w:type="dxa"/>
                        <w:tcBorders>
                          <w:top w:val="double" w:sz="1" w:space="0" w:color="C0C0C0"/>
                          <w:bottom w:val="single" w:sz="4" w:space="0" w:color="C0C0C0"/>
                        </w:tcBorders>
                        <w:shd w:val="clear" w:color="auto" w:fill="F2F2F2"/>
                        <w:vAlign w:val="center"/>
                      </w:tcPr>
                      <w:p w14:paraId="1D38D69E" w14:textId="77777777" w:rsidR="006D30CF" w:rsidRPr="002D41FE" w:rsidRDefault="006D30CF" w:rsidP="00ED1CA5">
                        <w:pPr>
                          <w:snapToGrid w:val="0"/>
                          <w:spacing w:before="120" w:afterLines="60" w:after="144" w:line="276" w:lineRule="auto"/>
                          <w:ind w:left="357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Non possono esercitare l'attività commerciale di vendita e di somministrazione:</w:t>
                        </w:r>
                      </w:p>
                      <w:p w14:paraId="288E3188" w14:textId="77777777" w:rsidR="006D30CF" w:rsidRPr="002D41FE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a)  coloro che sono stati dichiarati delinquenti abituali, professionali o per tendenza, salvo che abbiano ottenuto la riabilitazione;</w:t>
                        </w:r>
                      </w:p>
                      <w:p w14:paraId="720F08D8" w14:textId="77777777" w:rsidR="006D30CF" w:rsidRPr="002D41FE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 xml:space="preserve">b)  coloro che hanno riportato una condanna, con sentenza passata in giudicato, per delitto non colposo, per il quale è prevista una pena detentiva non inferiore nel minimo a tre anni, sempre che sia stata applicata, in concreto, una pena </w:t>
                        </w: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lastRenderedPageBreak/>
                          <w:t>superiore al minimo edittale;</w:t>
                        </w:r>
                      </w:p>
                      <w:p w14:paraId="45D32986" w14:textId="77777777" w:rsidR="006D30CF" w:rsidRPr="002D41FE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 xml:space="preserve">c)  coloro che hanno riportato, con sentenza passata in giudicato, una condanna a pena detentiva per uno dei delitti di cui al libro II, Titolo VIII, capo II del </w:t>
                        </w:r>
                        <w:proofErr w:type="gramStart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codice penale</w:t>
                        </w:r>
                        <w:proofErr w:type="gramEnd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, ovvero per ricettazione, riciclaggio, insolvenza fraudolenta, bancarotta fraudolenta, usura, rapina, delitti contro la persona commessi con violenza, estorsione;</w:t>
                        </w:r>
                      </w:p>
                      <w:p w14:paraId="50ECD89D" w14:textId="77777777" w:rsidR="006D30CF" w:rsidRPr="002D41FE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 xml:space="preserve">d)  coloro che hanno riportato, con sentenza passata in giudicato, una condanna per reati contro l'igiene e la sanità pubblica, compresi i delitti di cui al libro II, Titolo VI, capo II del </w:t>
                        </w:r>
                        <w:proofErr w:type="gramStart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codice penale</w:t>
                        </w:r>
                        <w:proofErr w:type="gramEnd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;</w:t>
                        </w:r>
                      </w:p>
                      <w:p w14:paraId="293EDE32" w14:textId="77777777" w:rsidR="006D30CF" w:rsidRPr="002D41FE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e)  coloro che hanno riportato, con sentenza passata in giudicato, due o più condanne, nel quinquennio precedente all'inizio dell'esercizio dell'attività, per delitti di frode nella preparazione e nel commercio degli alimenti previsti da leggi speciali;</w:t>
                        </w:r>
                      </w:p>
                      <w:p w14:paraId="6BDEF1DD" w14:textId="77777777" w:rsidR="006D30CF" w:rsidRDefault="006D30CF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f)  coloro che sono sottoposti a una delle misure previste dal Codice delle leggi antimafia (</w:t>
                        </w:r>
                        <w:proofErr w:type="spellStart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D.Lgs.</w:t>
                        </w:r>
                        <w:proofErr w:type="spellEnd"/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 xml:space="preserve"> n. 159/2011)</w:t>
                        </w:r>
                        <w:r w:rsidRPr="002D41FE">
                          <w:rPr>
                            <w:rStyle w:val="Caratteredellanota"/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footnoteReference w:id="2"/>
                        </w: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 xml:space="preserve"> ovvero a misure di sicurezza.</w:t>
                        </w:r>
                      </w:p>
                      <w:p w14:paraId="62F192FC" w14:textId="77777777" w:rsidR="004E7883" w:rsidRPr="002D41FE" w:rsidRDefault="004E7883" w:rsidP="00ED1CA5">
                        <w:pPr>
                          <w:spacing w:afterLines="60" w:after="144" w:line="276" w:lineRule="auto"/>
                          <w:ind w:left="360" w:right="47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Il divieto di esercizio dell'attività nei casi previsti dalle lettere b), c), d), e) ed f), permane per la durata di cinque anni a decorrere dal giorno in cui la pena è stata scontata. Qualora la pena si sia estinta in altro modo, il termine di cinque anni decorre dal giorno del passaggio in giudicato della sentenza, salvo riabilitazione.</w:t>
                        </w:r>
                      </w:p>
                      <w:p w14:paraId="68A0B65F" w14:textId="77777777" w:rsidR="004E7883" w:rsidRPr="002D41FE" w:rsidRDefault="004E7883" w:rsidP="00ED1CA5">
                        <w:pPr>
                          <w:spacing w:afterLines="60" w:after="144" w:line="276" w:lineRule="auto"/>
                          <w:ind w:left="360" w:right="47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Il divieto di esercizio dell'attività non si applica qualora, con sentenza passata in giudicato sia stata concessa la sospensione condizionale della pena sempre che non intervengano circostanze idonee a incidere sulla revoca della sospensione.</w:t>
                        </w:r>
                      </w:p>
                      <w:p w14:paraId="788138C5" w14:textId="77777777" w:rsidR="004E7883" w:rsidRPr="002D41FE" w:rsidRDefault="004E7883" w:rsidP="00ED1CA5">
                        <w:pPr>
                          <w:spacing w:afterLines="60" w:after="144" w:line="276" w:lineRule="auto"/>
                          <w:ind w:left="360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  <w:r w:rsidRPr="002D41FE"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  <w:t>In caso di società, associazioni od organismi collettivi i requisiti morali devono essere posseduti dal legale rappresentante, da altra persona preposta all'attività commerciale e da tutti i soggetti individuati dall'articolo 2, comma 3, del decreto del Presidente della Repubblica 3 giugno 1998, n. 252. In caso di impresa individuale i requisiti devono essere posseduti dal titolare e dall'eventuale altra persona preposta all'attività commerciale.</w:t>
                        </w:r>
                      </w:p>
                      <w:p w14:paraId="106BCABD" w14:textId="77777777" w:rsidR="006D30CF" w:rsidRPr="002D41FE" w:rsidRDefault="006D30CF" w:rsidP="00ED1CA5">
                        <w:pPr>
                          <w:tabs>
                            <w:tab w:val="left" w:pos="9571"/>
                          </w:tabs>
                          <w:spacing w:afterLines="60" w:after="144" w:line="276" w:lineRule="auto"/>
                          <w:ind w:left="357" w:right="-105"/>
                          <w:rPr>
                            <w:rFonts w:ascii="Arial" w:eastAsia="Times New Roman" w:hAnsi="Arial" w:cs="Arial"/>
                            <w:i/>
                            <w:sz w:val="18"/>
                            <w:szCs w:val="20"/>
                          </w:rPr>
                        </w:pPr>
                      </w:p>
                    </w:tc>
                  </w:tr>
                </w:tbl>
                <w:p w14:paraId="4260ED31" w14:textId="77777777" w:rsidR="006D30CF" w:rsidRPr="002D41FE" w:rsidRDefault="006D30CF" w:rsidP="00BA0D66">
                  <w:pPr>
                    <w:pStyle w:val="Standard"/>
                    <w:spacing w:line="276" w:lineRule="auto"/>
                    <w:ind w:left="142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1B784ED7" w14:textId="77777777" w:rsidR="006D30CF" w:rsidRPr="002D41FE" w:rsidRDefault="006D30CF" w:rsidP="00BA0D66">
                  <w:pPr>
                    <w:pStyle w:val="Standard"/>
                    <w:numPr>
                      <w:ilvl w:val="0"/>
                      <w:numId w:val="36"/>
                    </w:numPr>
                    <w:spacing w:line="276" w:lineRule="auto"/>
                    <w:ind w:left="450" w:hanging="283"/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ar-SA"/>
                    </w:rPr>
                  </w:pPr>
                  <w:bookmarkStart w:id="1" w:name="_Hlk525636166"/>
                  <w:r w:rsidRPr="002D41F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ar-SA"/>
                    </w:rPr>
                    <w:t xml:space="preserve">che non sussistono nei propri confronti le cause di divieto, di decadenza o di sospensione previste dalla legge (art. 67 del </w:t>
                  </w:r>
                  <w:proofErr w:type="spellStart"/>
                  <w:r w:rsidRPr="002D41F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ar-SA"/>
                    </w:rPr>
                    <w:t>D.Lgs.</w:t>
                  </w:r>
                  <w:proofErr w:type="spellEnd"/>
                  <w:r w:rsidRPr="002D41F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ar-SA"/>
                    </w:rPr>
                    <w:t xml:space="preserve"> 06/09/2011, n. 159, “Effetti delle misure di prevenzione previste dal Codice delle leggi antimafia e delle misure di prevenzione, nonché nuove disposizioni in materia di documentazione antimafia</w:t>
                  </w:r>
                  <w:bookmarkEnd w:id="1"/>
                  <w:r w:rsidRPr="002D41FE">
                    <w:rPr>
                      <w:rFonts w:ascii="Arial" w:eastAsia="Times New Roman" w:hAnsi="Arial" w:cs="Arial"/>
                      <w:kern w:val="0"/>
                      <w:sz w:val="18"/>
                      <w:szCs w:val="18"/>
                      <w:lang w:eastAsia="ar-SA"/>
                    </w:rPr>
                    <w:t>”).</w:t>
                  </w:r>
                </w:p>
                <w:tbl>
                  <w:tblPr>
                    <w:tblW w:w="996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965"/>
                  </w:tblGrid>
                  <w:tr w:rsidR="002D41FE" w:rsidRPr="002D41FE" w14:paraId="3A256584" w14:textId="77777777" w:rsidTr="00880E7C">
                    <w:trPr>
                      <w:trHeight w:val="471"/>
                    </w:trPr>
                    <w:tc>
                      <w:tcPr>
                        <w:tcW w:w="9965" w:type="dxa"/>
                        <w:tcBorders>
                          <w:top w:val="single" w:sz="4" w:space="0" w:color="C0C0C0"/>
                          <w:bottom w:val="double" w:sz="2" w:space="0" w:color="C0C0C0"/>
                        </w:tcBorders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71754001" w14:textId="77777777" w:rsidR="006D30CF" w:rsidRPr="002D41FE" w:rsidRDefault="006D30CF" w:rsidP="00BA0D66">
                        <w:pPr>
                          <w:pStyle w:val="Standard"/>
                          <w:spacing w:after="0" w:line="276" w:lineRule="auto"/>
                          <w:ind w:right="476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2D41F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Quali sono le cause di divieto, decadenza o sospensione previste dalla legge (</w:t>
                        </w:r>
                        <w:proofErr w:type="spellStart"/>
                        <w:r w:rsidRPr="002D41F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D.Lgs.</w:t>
                        </w:r>
                        <w:proofErr w:type="spellEnd"/>
                        <w:r w:rsidRPr="002D41F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 xml:space="preserve"> n. 159/2011)?</w:t>
                        </w:r>
                      </w:p>
                    </w:tc>
                  </w:tr>
                  <w:tr w:rsidR="002D41FE" w:rsidRPr="002D41FE" w14:paraId="46A68B7C" w14:textId="77777777" w:rsidTr="00880E7C">
                    <w:trPr>
                      <w:trHeight w:val="1151"/>
                    </w:trPr>
                    <w:tc>
                      <w:tcPr>
                        <w:tcW w:w="9965" w:type="dxa"/>
                        <w:tcBorders>
                          <w:top w:val="double" w:sz="2" w:space="0" w:color="C0C0C0"/>
                          <w:bottom w:val="single" w:sz="4" w:space="0" w:color="C0C0C0"/>
                        </w:tcBorders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</w:tcPr>
                      <w:p w14:paraId="47B45C3C" w14:textId="77777777" w:rsidR="006D30CF" w:rsidRPr="002D41FE" w:rsidRDefault="006D30CF" w:rsidP="00BA0D66">
                        <w:pPr>
                          <w:pStyle w:val="Standard"/>
                          <w:spacing w:before="80" w:line="276" w:lineRule="auto"/>
                          <w:ind w:left="35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bookmarkStart w:id="2" w:name="_Hlk525636272"/>
                        <w:r w:rsidRPr="002D41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- provvedimenti definitivi di applicazione delle misure di prevenzione personale (sorveglianza speciale di pubblica sicurezza oppure obbligo di soggiorno nel comune di residenza o di dimora abituale - art. 5 del </w:t>
                        </w:r>
                        <w:proofErr w:type="spellStart"/>
                        <w:r w:rsidRPr="002D41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D.Lgs</w:t>
                        </w:r>
                        <w:proofErr w:type="spellEnd"/>
                        <w:r w:rsidRPr="002D41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159/2011);</w:t>
                        </w:r>
                      </w:p>
                      <w:p w14:paraId="6D43371F" w14:textId="77777777" w:rsidR="006D30CF" w:rsidRPr="002D41FE" w:rsidRDefault="006D30CF" w:rsidP="00BA0D66">
                        <w:pPr>
                          <w:pStyle w:val="Standard"/>
                          <w:spacing w:line="276" w:lineRule="auto"/>
                          <w:ind w:left="357"/>
                          <w:jc w:val="both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D41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- condanne con sentenza definitiva o confermata in appello per uno dei delitti consumati o tentati elencati nell’art. 51, comma 3-bis, del Codice di procedura penale (per esempio, associazione di tipo mafioso o associazione finalizzata al traffico di stupefacenti, ecc.)</w:t>
                        </w:r>
                        <w:bookmarkEnd w:id="2"/>
                        <w:r w:rsidRPr="002D41FE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c>
                  </w:tr>
                </w:tbl>
                <w:p w14:paraId="7E41EB2F" w14:textId="77777777" w:rsidR="0083125E" w:rsidRPr="002D41FE" w:rsidRDefault="0083125E" w:rsidP="00BA0D66">
                  <w:pPr>
                    <w:spacing w:before="120" w:after="120" w:line="276" w:lineRule="auto"/>
                    <w:ind w:left="284" w:right="278"/>
                    <w:rPr>
                      <w:rFonts w:ascii="Arial" w:hAnsi="Arial" w:cs="Arial"/>
                      <w:strike/>
                      <w:sz w:val="18"/>
                      <w:szCs w:val="18"/>
                    </w:rPr>
                  </w:pPr>
                </w:p>
              </w:tc>
            </w:tr>
          </w:tbl>
          <w:p w14:paraId="0DAF0732" w14:textId="77777777" w:rsidR="0083125E" w:rsidRPr="002D41FE" w:rsidRDefault="0083125E" w:rsidP="00BA0D66">
            <w:pPr>
              <w:spacing w:after="0"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D41FE" w:rsidRPr="002D41FE" w14:paraId="56991BEE" w14:textId="77777777" w:rsidTr="00830E0A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2"/>
          <w:wAfter w:w="195" w:type="dxa"/>
          <w:trHeight w:val="406"/>
        </w:trPr>
        <w:tc>
          <w:tcPr>
            <w:tcW w:w="10220" w:type="dxa"/>
            <w:gridSpan w:val="2"/>
            <w:tcBorders>
              <w:bottom w:val="single" w:sz="4" w:space="0" w:color="000000"/>
            </w:tcBorders>
            <w:shd w:val="clear" w:color="auto" w:fill="E6E6E6"/>
          </w:tcPr>
          <w:p w14:paraId="1EAC6486" w14:textId="77777777" w:rsidR="0083125E" w:rsidRPr="002D41FE" w:rsidRDefault="007503FB" w:rsidP="007B49A8">
            <w:pPr>
              <w:spacing w:before="120" w:after="0" w:line="240" w:lineRule="auto"/>
              <w:ind w:left="-109"/>
              <w:rPr>
                <w:rFonts w:ascii="Arial" w:eastAsia="Times New Roman" w:hAnsi="Arial" w:cs="Arial"/>
                <w:b/>
                <w:i/>
                <w:sz w:val="20"/>
                <w:szCs w:val="18"/>
                <w:highlight w:val="yellow"/>
              </w:rPr>
            </w:pPr>
            <w:r w:rsidRPr="002D41FE">
              <w:rPr>
                <w:rFonts w:ascii="Arial" w:hAnsi="Arial" w:cs="Arial"/>
              </w:rPr>
              <w:lastRenderedPageBreak/>
              <w:br w:type="page"/>
            </w:r>
            <w:r w:rsidR="00815317" w:rsidRPr="002D41FE">
              <w:rPr>
                <w:rFonts w:ascii="Arial" w:hAnsi="Arial" w:cs="Arial"/>
                <w:b/>
              </w:rPr>
              <w:t>5</w:t>
            </w:r>
            <w:r w:rsidR="003F1FBE" w:rsidRPr="002D41FE">
              <w:rPr>
                <w:rFonts w:ascii="Arial" w:hAnsi="Arial" w:cs="Arial"/>
                <w:b/>
              </w:rPr>
              <w:t xml:space="preserve"> - </w:t>
            </w:r>
            <w:r w:rsidR="0083125E" w:rsidRPr="002D41FE">
              <w:rPr>
                <w:rFonts w:ascii="Arial" w:eastAsia="Times New Roman" w:hAnsi="Arial" w:cs="Arial"/>
                <w:b/>
                <w:i/>
                <w:sz w:val="20"/>
                <w:szCs w:val="18"/>
              </w:rPr>
              <w:t>ALTRE DICHIARAZIONI</w:t>
            </w:r>
          </w:p>
        </w:tc>
      </w:tr>
      <w:tr w:rsidR="0083125E" w:rsidRPr="002D41FE" w14:paraId="173107B1" w14:textId="77777777" w:rsidTr="00830E0A">
        <w:tblPrEx>
          <w:jc w:val="left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71" w:type="dxa"/>
          <w:trHeight w:val="1276"/>
        </w:trPr>
        <w:tc>
          <w:tcPr>
            <w:tcW w:w="10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15C97" w14:textId="77777777" w:rsidR="001B6DA2" w:rsidRPr="002D41FE" w:rsidRDefault="001B6DA2" w:rsidP="00A86E1A">
            <w:pPr>
              <w:tabs>
                <w:tab w:val="left" w:pos="0"/>
              </w:tabs>
              <w:spacing w:before="240" w:after="0" w:line="360" w:lineRule="auto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Il/la sottoscritto/a, dichiara</w:t>
            </w:r>
            <w:r w:rsidR="00442ED9" w:rsidRPr="002D41FE">
              <w:rPr>
                <w:rFonts w:ascii="Arial" w:hAnsi="Arial" w:cs="Arial"/>
              </w:rPr>
              <w:t xml:space="preserve"> </w:t>
            </w:r>
            <w:r w:rsidR="00442ED9" w:rsidRPr="002D41FE">
              <w:rPr>
                <w:rFonts w:ascii="Arial" w:eastAsia="Times New Roman" w:hAnsi="Arial" w:cs="Arial"/>
                <w:sz w:val="18"/>
                <w:szCs w:val="18"/>
              </w:rPr>
              <w:t>di impegnarsi</w:t>
            </w: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:</w:t>
            </w:r>
          </w:p>
          <w:p w14:paraId="5CD9F29B" w14:textId="77777777" w:rsidR="001333E3" w:rsidRPr="002D41FE" w:rsidRDefault="00A4748D" w:rsidP="001D5AC0">
            <w:pPr>
              <w:pStyle w:val="Paragrafoelenco"/>
              <w:numPr>
                <w:ilvl w:val="0"/>
                <w:numId w:val="38"/>
              </w:num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Cs w:val="18"/>
              </w:rPr>
            </w:pPr>
            <w:r w:rsidRPr="002D41FE">
              <w:rPr>
                <w:rFonts w:ascii="Arial" w:hAnsi="Arial" w:cs="Arial"/>
                <w:szCs w:val="18"/>
              </w:rPr>
              <w:t>a comunicare ogni variazione relativa a stati, fatti, condizioni e titolarità rispetto a quanto dichiarato;</w:t>
            </w:r>
          </w:p>
          <w:p w14:paraId="303D17C6" w14:textId="77777777" w:rsidR="001D5AC0" w:rsidRPr="002D41FE" w:rsidRDefault="001D5AC0" w:rsidP="001D5AC0">
            <w:pPr>
              <w:pStyle w:val="Paragrafoelenco"/>
              <w:numPr>
                <w:ilvl w:val="0"/>
                <w:numId w:val="38"/>
              </w:num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Cs w:val="18"/>
              </w:rPr>
            </w:pPr>
            <w:r w:rsidRPr="002D41FE">
              <w:rPr>
                <w:rFonts w:ascii="Arial" w:hAnsi="Arial" w:cs="Arial"/>
                <w:szCs w:val="18"/>
              </w:rPr>
              <w:t xml:space="preserve">a rispettare le modalità di vendita previste dall’art. 5 del </w:t>
            </w:r>
            <w:proofErr w:type="spellStart"/>
            <w:r w:rsidRPr="002D41FE">
              <w:rPr>
                <w:rFonts w:ascii="Arial" w:hAnsi="Arial" w:cs="Arial"/>
                <w:szCs w:val="18"/>
              </w:rPr>
              <w:t>D.Lgs.</w:t>
            </w:r>
            <w:proofErr w:type="spellEnd"/>
            <w:r w:rsidRPr="002D41FE">
              <w:rPr>
                <w:rFonts w:ascii="Arial" w:hAnsi="Arial" w:cs="Arial"/>
                <w:szCs w:val="18"/>
              </w:rPr>
              <w:t xml:space="preserve"> 170/2001;</w:t>
            </w:r>
          </w:p>
          <w:p w14:paraId="32C5DD40" w14:textId="77777777" w:rsidR="00A4748D" w:rsidRDefault="00A4748D" w:rsidP="001D5AC0">
            <w:pPr>
              <w:pStyle w:val="Paragrafoelenco"/>
              <w:numPr>
                <w:ilvl w:val="0"/>
                <w:numId w:val="38"/>
              </w:numPr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Cs w:val="18"/>
              </w:rPr>
            </w:pPr>
            <w:r w:rsidRPr="002D41FE">
              <w:rPr>
                <w:rFonts w:ascii="Arial" w:hAnsi="Arial" w:cs="Arial"/>
                <w:i/>
                <w:szCs w:val="18"/>
              </w:rPr>
              <w:t xml:space="preserve">(solo per </w:t>
            </w:r>
            <w:r w:rsidR="008551E3" w:rsidRPr="002D41FE">
              <w:rPr>
                <w:rFonts w:ascii="Arial" w:hAnsi="Arial" w:cs="Arial"/>
                <w:i/>
                <w:szCs w:val="18"/>
              </w:rPr>
              <w:t xml:space="preserve">i punti vendita non esclusivi): di </w:t>
            </w:r>
            <w:r w:rsidR="008551E3" w:rsidRPr="002D41FE">
              <w:rPr>
                <w:rFonts w:ascii="Arial" w:hAnsi="Arial" w:cs="Arial"/>
                <w:szCs w:val="18"/>
              </w:rPr>
              <w:t>assicurare parità di trattamento nell'ambito della tipologia di quotidiani e periodici prescelta per la vendita</w:t>
            </w:r>
            <w:r w:rsidR="008A21A1" w:rsidRPr="002D41FE">
              <w:rPr>
                <w:rFonts w:ascii="Arial" w:hAnsi="Arial" w:cs="Arial"/>
                <w:szCs w:val="18"/>
              </w:rPr>
              <w:t>.</w:t>
            </w:r>
          </w:p>
          <w:p w14:paraId="6BC59D50" w14:textId="77777777" w:rsidR="00A86E1A" w:rsidRPr="002D41FE" w:rsidRDefault="00A86E1A" w:rsidP="00A86E1A">
            <w:pPr>
              <w:pStyle w:val="Paragrafoelenco"/>
              <w:tabs>
                <w:tab w:val="left" w:pos="0"/>
              </w:tabs>
              <w:spacing w:after="0" w:line="360" w:lineRule="auto"/>
              <w:rPr>
                <w:rFonts w:ascii="Arial" w:hAnsi="Arial" w:cs="Arial"/>
                <w:szCs w:val="18"/>
              </w:rPr>
            </w:pPr>
          </w:p>
        </w:tc>
      </w:tr>
    </w:tbl>
    <w:p w14:paraId="4F00CE11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shd w:val="clear" w:color="auto" w:fill="FFFF00"/>
        </w:rPr>
      </w:pPr>
    </w:p>
    <w:p w14:paraId="6CEE47ED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shd w:val="clear" w:color="auto" w:fill="FFFF00"/>
        </w:rPr>
      </w:pPr>
    </w:p>
    <w:p w14:paraId="0C4A4291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shd w:val="clear" w:color="auto" w:fill="FFFF00"/>
        </w:rPr>
      </w:pPr>
    </w:p>
    <w:p w14:paraId="17E864B5" w14:textId="77777777" w:rsidR="00DB01EF" w:rsidRDefault="00DB01EF">
      <w:pPr>
        <w:spacing w:after="0" w:line="240" w:lineRule="auto"/>
        <w:ind w:right="118"/>
        <w:jc w:val="both"/>
        <w:rPr>
          <w:rFonts w:ascii="Arial" w:eastAsia="Wingdings" w:hAnsi="Arial" w:cs="Arial"/>
          <w:b/>
          <w:sz w:val="28"/>
          <w:szCs w:val="28"/>
        </w:rPr>
      </w:pPr>
    </w:p>
    <w:p w14:paraId="496C37CA" w14:textId="77777777" w:rsidR="00BB7EF8" w:rsidRPr="002D41FE" w:rsidRDefault="00DB01EF">
      <w:pPr>
        <w:spacing w:after="0" w:line="240" w:lineRule="auto"/>
        <w:ind w:right="118"/>
        <w:jc w:val="both"/>
        <w:rPr>
          <w:rFonts w:ascii="Arial" w:hAnsi="Arial" w:cs="Arial"/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="002F6B9F" w:rsidRPr="002D41FE">
        <w:rPr>
          <w:rFonts w:ascii="Arial" w:eastAsia="Arial" w:hAnsi="Arial" w:cs="Arial"/>
          <w:b/>
          <w:sz w:val="28"/>
          <w:szCs w:val="28"/>
        </w:rPr>
        <w:t xml:space="preserve"> </w:t>
      </w:r>
      <w:r w:rsidR="002F6B9F" w:rsidRPr="002D41FE">
        <w:rPr>
          <w:rFonts w:ascii="Arial" w:hAnsi="Arial" w:cs="Arial"/>
          <w:sz w:val="28"/>
          <w:szCs w:val="28"/>
        </w:rPr>
        <w:t>A</w:t>
      </w:r>
      <w:r w:rsidR="00BB7EF8" w:rsidRPr="002D41FE">
        <w:rPr>
          <w:rFonts w:ascii="Arial" w:hAnsi="Arial" w:cs="Arial"/>
          <w:sz w:val="28"/>
          <w:szCs w:val="28"/>
        </w:rPr>
        <w:t>ltre segnalazioni, comunicazioni e notifiche:</w:t>
      </w:r>
    </w:p>
    <w:p w14:paraId="57A51786" w14:textId="77777777" w:rsidR="00BB7EF8" w:rsidRPr="002D41FE" w:rsidRDefault="00BB7EF8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</w:rPr>
      </w:pPr>
    </w:p>
    <w:p w14:paraId="73845308" w14:textId="77777777" w:rsidR="00DB01EF" w:rsidRDefault="00DB01EF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</w:rPr>
      </w:pPr>
    </w:p>
    <w:p w14:paraId="36725491" w14:textId="77777777" w:rsidR="00BB7EF8" w:rsidRPr="002D41FE" w:rsidRDefault="00BB7EF8">
      <w:pPr>
        <w:spacing w:after="0" w:line="240" w:lineRule="auto"/>
        <w:ind w:right="118"/>
        <w:jc w:val="both"/>
        <w:rPr>
          <w:rFonts w:ascii="Arial" w:eastAsia="Times New Roman" w:hAnsi="Arial" w:cs="Arial"/>
          <w:sz w:val="18"/>
          <w:szCs w:val="24"/>
        </w:rPr>
      </w:pPr>
      <w:r w:rsidRPr="002D41FE">
        <w:rPr>
          <w:rFonts w:ascii="Arial" w:eastAsia="Times New Roman" w:hAnsi="Arial" w:cs="Arial"/>
          <w:sz w:val="18"/>
          <w:szCs w:val="24"/>
        </w:rPr>
        <w:t>Il/la sottoscritto/a presenta le segnalazioni e/o comunicazioni indicate nel quadro riepilogativo allegato.</w:t>
      </w:r>
    </w:p>
    <w:p w14:paraId="5B22FF7D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shd w:val="clear" w:color="auto" w:fill="FFFF00"/>
        </w:rPr>
      </w:pPr>
    </w:p>
    <w:p w14:paraId="68B03CD1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shd w:val="clear" w:color="auto" w:fill="FFFF00"/>
        </w:rPr>
      </w:pPr>
    </w:p>
    <w:p w14:paraId="4C1A1908" w14:textId="77777777" w:rsidR="00BB7EF8" w:rsidRPr="002D41FE" w:rsidRDefault="00BB7EF8">
      <w:pPr>
        <w:spacing w:after="0" w:line="240" w:lineRule="auto"/>
        <w:ind w:right="118"/>
        <w:jc w:val="both"/>
        <w:rPr>
          <w:rFonts w:ascii="Arial" w:eastAsia="Times New Roman" w:hAnsi="Arial" w:cs="Arial"/>
          <w:i/>
          <w:sz w:val="18"/>
          <w:szCs w:val="24"/>
          <w:shd w:val="clear" w:color="auto" w:fill="FFFF00"/>
        </w:rPr>
      </w:pPr>
    </w:p>
    <w:p w14:paraId="203F3275" w14:textId="77777777" w:rsidR="00BB7EF8" w:rsidRDefault="00BB7EF8" w:rsidP="00DB01EF">
      <w:pPr>
        <w:spacing w:after="0" w:line="360" w:lineRule="auto"/>
        <w:ind w:right="118"/>
        <w:jc w:val="both"/>
        <w:rPr>
          <w:rFonts w:ascii="Arial" w:eastAsia="Times New Roman" w:hAnsi="Arial" w:cs="Arial"/>
          <w:sz w:val="18"/>
          <w:szCs w:val="24"/>
        </w:rPr>
      </w:pPr>
      <w:r w:rsidRPr="002D41FE">
        <w:rPr>
          <w:rFonts w:ascii="Arial" w:eastAsia="Times New Roman" w:hAnsi="Arial" w:cs="Arial"/>
          <w:b/>
          <w:sz w:val="18"/>
          <w:szCs w:val="24"/>
        </w:rPr>
        <w:t>Attenzione</w:t>
      </w:r>
      <w:r w:rsidRPr="002D41FE">
        <w:rPr>
          <w:rFonts w:ascii="Arial" w:eastAsia="Times New Roman" w:hAnsi="Arial" w:cs="Arial"/>
          <w:sz w:val="18"/>
          <w:szCs w:val="24"/>
        </w:rPr>
        <w:t>: qualora dai controlli successivi il contenuto delle dichiarazioni risulti non corrispondente al vero, oltre alle sanzioni penali, è prevista la decadenza dai benefici ottenuti sulla base delle dichiarazioni stesse (art. 75 del DPR 445 del 2000).</w:t>
      </w:r>
    </w:p>
    <w:p w14:paraId="337F7138" w14:textId="77777777" w:rsidR="00DB01EF" w:rsidRPr="002D41FE" w:rsidRDefault="00DB01EF" w:rsidP="00DB01EF">
      <w:pPr>
        <w:spacing w:after="0" w:line="360" w:lineRule="auto"/>
        <w:ind w:right="118"/>
        <w:jc w:val="both"/>
        <w:rPr>
          <w:rFonts w:ascii="Arial" w:eastAsia="Times New Roman" w:hAnsi="Arial" w:cs="Arial"/>
          <w:sz w:val="18"/>
          <w:szCs w:val="24"/>
        </w:rPr>
      </w:pPr>
    </w:p>
    <w:p w14:paraId="3B274C75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shd w:val="clear" w:color="auto" w:fill="FFFF00"/>
        </w:rPr>
      </w:pPr>
    </w:p>
    <w:p w14:paraId="6DACF98C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i/>
          <w:sz w:val="20"/>
          <w:szCs w:val="24"/>
          <w:shd w:val="clear" w:color="auto" w:fill="FFFF00"/>
        </w:rPr>
      </w:pPr>
    </w:p>
    <w:p w14:paraId="1FEE4FEB" w14:textId="77777777" w:rsidR="00BB7EF8" w:rsidRPr="002D41FE" w:rsidRDefault="00BB7EF8">
      <w:pPr>
        <w:tabs>
          <w:tab w:val="left" w:pos="3060"/>
        </w:tabs>
        <w:spacing w:after="120" w:line="240" w:lineRule="auto"/>
        <w:jc w:val="both"/>
        <w:rPr>
          <w:rFonts w:ascii="Arial" w:eastAsia="Times New Roman" w:hAnsi="Arial" w:cs="Arial"/>
          <w:i/>
          <w:sz w:val="18"/>
          <w:szCs w:val="24"/>
        </w:rPr>
      </w:pPr>
      <w:r w:rsidRPr="002D41FE">
        <w:rPr>
          <w:rFonts w:ascii="Arial" w:eastAsia="Times New Roman" w:hAnsi="Arial" w:cs="Arial"/>
          <w:sz w:val="18"/>
          <w:szCs w:val="18"/>
        </w:rPr>
        <w:t>Data</w:t>
      </w:r>
      <w:r w:rsidRPr="002D41FE">
        <w:rPr>
          <w:rFonts w:ascii="Arial" w:eastAsia="Times New Roman" w:hAnsi="Arial" w:cs="Arial"/>
          <w:i/>
          <w:sz w:val="18"/>
          <w:szCs w:val="24"/>
        </w:rPr>
        <w:t xml:space="preserve">____________________     </w:t>
      </w:r>
      <w:r w:rsidRPr="002D41FE">
        <w:rPr>
          <w:rFonts w:ascii="Arial" w:eastAsia="Times New Roman" w:hAnsi="Arial" w:cs="Arial"/>
          <w:sz w:val="18"/>
          <w:szCs w:val="18"/>
        </w:rPr>
        <w:t xml:space="preserve">         Firma</w:t>
      </w:r>
      <w:r w:rsidRPr="002D41FE">
        <w:rPr>
          <w:rFonts w:ascii="Arial" w:eastAsia="Times New Roman" w:hAnsi="Arial" w:cs="Arial"/>
          <w:i/>
          <w:sz w:val="18"/>
          <w:szCs w:val="24"/>
        </w:rPr>
        <w:t>_________________________________________</w:t>
      </w:r>
    </w:p>
    <w:p w14:paraId="147CBF1E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</w:p>
    <w:p w14:paraId="10BCA616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</w:p>
    <w:p w14:paraId="303C58B5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sz w:val="18"/>
          <w:szCs w:val="24"/>
        </w:rPr>
      </w:pPr>
    </w:p>
    <w:p w14:paraId="1623F2DF" w14:textId="77777777" w:rsidR="001B6DA2" w:rsidRPr="002D41FE" w:rsidRDefault="001B6DA2">
      <w:pPr>
        <w:suppressAutoHyphens w:val="0"/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7C2903B0" w14:textId="77777777" w:rsidR="00815317" w:rsidRPr="002D41FE" w:rsidRDefault="00815317">
      <w:pPr>
        <w:suppressAutoHyphens w:val="0"/>
        <w:spacing w:after="0" w:line="240" w:lineRule="auto"/>
        <w:rPr>
          <w:rFonts w:ascii="Arial" w:hAnsi="Arial" w:cs="Arial"/>
          <w:b/>
          <w:kern w:val="3"/>
          <w:sz w:val="18"/>
          <w:szCs w:val="18"/>
          <w:lang w:eastAsia="en-US"/>
        </w:rPr>
      </w:pPr>
      <w:r w:rsidRPr="002D41FE">
        <w:rPr>
          <w:rFonts w:ascii="Arial" w:hAnsi="Arial" w:cs="Arial"/>
          <w:b/>
          <w:sz w:val="18"/>
          <w:szCs w:val="18"/>
        </w:rPr>
        <w:br w:type="page"/>
      </w:r>
    </w:p>
    <w:p w14:paraId="4C7F7D5C" w14:textId="77777777" w:rsidR="00DB01EF" w:rsidRPr="00F86F3B" w:rsidRDefault="00DB01EF" w:rsidP="00DB01EF">
      <w:pPr>
        <w:pStyle w:val="Standard"/>
        <w:ind w:right="270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lastRenderedPageBreak/>
        <w:t xml:space="preserve">INFORMATIVA SUL TRATTAMENTO DEI DATI PERSONALI </w:t>
      </w:r>
      <w:proofErr w:type="gramStart"/>
      <w:r w:rsidRPr="00F86F3B">
        <w:rPr>
          <w:rFonts w:ascii="Arial" w:eastAsia="Calibri" w:hAnsi="Arial" w:cs="Arial"/>
          <w:b/>
          <w:sz w:val="18"/>
          <w:szCs w:val="18"/>
        </w:rPr>
        <w:t>( Art.</w:t>
      </w:r>
      <w:proofErr w:type="gramEnd"/>
      <w:r w:rsidRPr="00F86F3B">
        <w:rPr>
          <w:rFonts w:ascii="Arial" w:eastAsia="Calibri" w:hAnsi="Arial" w:cs="Arial"/>
          <w:b/>
          <w:sz w:val="18"/>
          <w:szCs w:val="18"/>
        </w:rPr>
        <w:t xml:space="preserve"> 13 del Reg. UE n. 2016/679 del 27 aprile 2016)</w:t>
      </w:r>
      <w:r w:rsidRPr="00F86F3B">
        <w:rPr>
          <w:rStyle w:val="Footnoteanchor"/>
          <w:rFonts w:ascii="Arial" w:eastAsia="Calibri" w:hAnsi="Arial" w:cs="Arial"/>
          <w:b/>
          <w:sz w:val="18"/>
          <w:szCs w:val="18"/>
        </w:rPr>
        <w:footnoteReference w:id="3"/>
      </w:r>
    </w:p>
    <w:p w14:paraId="51F9072A" w14:textId="77777777" w:rsidR="00DB01EF" w:rsidRPr="00F86F3B" w:rsidRDefault="00DB01EF" w:rsidP="00DB01EF">
      <w:pPr>
        <w:pStyle w:val="Standard"/>
        <w:ind w:right="270"/>
        <w:jc w:val="center"/>
        <w:rPr>
          <w:rFonts w:ascii="Arial" w:eastAsia="Calibri" w:hAnsi="Arial" w:cs="Arial"/>
          <w:b/>
          <w:sz w:val="18"/>
          <w:szCs w:val="18"/>
        </w:rPr>
      </w:pPr>
    </w:p>
    <w:p w14:paraId="5994C0CE" w14:textId="77777777" w:rsidR="00DB01EF" w:rsidRPr="005E03EF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Il Reg. UE n. 2016/679 del 27 aprile 2016 </w:t>
      </w:r>
      <w:r w:rsidRPr="00F86F3B">
        <w:rPr>
          <w:rFonts w:ascii="Arial" w:eastAsia="Calibri" w:hAnsi="Arial" w:cs="Arial"/>
          <w:sz w:val="18"/>
          <w:szCs w:val="18"/>
        </w:rPr>
        <w:t>stabilisce norme relative alla protezione delle persone fisiche con riguardo al trattamento dei dati personali. Pertanto, come previsto dall’art.13 del Regolamento, si forniscono le seguenti informazioni:</w:t>
      </w:r>
    </w:p>
    <w:p w14:paraId="3AB583EA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Titolare del Trattamento: </w:t>
      </w:r>
      <w:r w:rsidRPr="00F86F3B">
        <w:rPr>
          <w:rFonts w:ascii="Arial" w:eastAsia="Calibri" w:hAnsi="Arial" w:cs="Arial"/>
          <w:sz w:val="18"/>
          <w:szCs w:val="18"/>
        </w:rPr>
        <w:t>Comune di__________________________________________________________________</w:t>
      </w:r>
    </w:p>
    <w:p w14:paraId="6092831E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(nella figura dell’organo individuato quale titolare)</w:t>
      </w:r>
    </w:p>
    <w:p w14:paraId="6FBD114E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Indirizzo_________________________________________________________________________________________</w:t>
      </w:r>
    </w:p>
    <w:p w14:paraId="434DBD65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 mail/PEC_________________________________________________________________________________</w:t>
      </w:r>
    </w:p>
    <w:p w14:paraId="1867A070" w14:textId="77777777" w:rsidR="00DB01EF" w:rsidRPr="005E03EF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Finalità del trattamento. </w:t>
      </w:r>
      <w:r w:rsidRPr="00F86F3B">
        <w:rPr>
          <w:rFonts w:ascii="Arial" w:eastAsia="Calibri" w:hAnsi="Arial" w:cs="Arial"/>
          <w:sz w:val="18"/>
          <w:szCs w:val="18"/>
        </w:rPr>
        <w:t>Il trattamento dei dati è necessario per l’esecuzione di un compito di interesse pubblico o connesso all’esercizio di pubblici poteri di cui è investito il titolare del trattamento.</w:t>
      </w:r>
      <w:r w:rsidRPr="00F86F3B">
        <w:rPr>
          <w:rStyle w:val="Footnoteanchor"/>
          <w:rFonts w:ascii="Arial" w:eastAsia="Calibri" w:hAnsi="Arial" w:cs="Arial"/>
          <w:sz w:val="18"/>
          <w:szCs w:val="18"/>
        </w:rPr>
        <w:footnoteReference w:id="4"/>
      </w:r>
      <w:r w:rsidRPr="00F86F3B">
        <w:rPr>
          <w:rFonts w:ascii="Arial" w:eastAsia="Calibri" w:hAnsi="Arial" w:cs="Arial"/>
          <w:sz w:val="18"/>
          <w:szCs w:val="18"/>
        </w:rPr>
        <w:t xml:space="preserve"> Pertanto i dati personali saranno utilizzati dal titolare del tratta</w:t>
      </w:r>
      <w:r>
        <w:rPr>
          <w:rFonts w:ascii="Arial" w:eastAsia="Calibri" w:hAnsi="Arial" w:cs="Arial"/>
          <w:sz w:val="18"/>
          <w:szCs w:val="18"/>
        </w:rPr>
        <w:t>m</w:t>
      </w:r>
      <w:r w:rsidRPr="00F86F3B">
        <w:rPr>
          <w:rFonts w:ascii="Arial" w:eastAsia="Calibri" w:hAnsi="Arial" w:cs="Arial"/>
          <w:sz w:val="18"/>
          <w:szCs w:val="18"/>
        </w:rPr>
        <w:t>ento nell’ambito del procedimento per il quale la dichiarazione viene resa.</w:t>
      </w:r>
    </w:p>
    <w:p w14:paraId="5A82ACDF" w14:textId="77777777" w:rsidR="00DB01EF" w:rsidRPr="005E03EF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>Modalità del trattamento</w:t>
      </w:r>
      <w:r w:rsidRPr="00F86F3B">
        <w:rPr>
          <w:rFonts w:ascii="Arial" w:eastAsia="Calibri" w:hAnsi="Arial" w:cs="Arial"/>
          <w:sz w:val="18"/>
          <w:szCs w:val="18"/>
        </w:rPr>
        <w:t>. I dati saranno trattati da persone autorizzate, con strumenti cartacei e informatici.</w:t>
      </w:r>
    </w:p>
    <w:p w14:paraId="622ECC17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Destinatari dei dati. </w:t>
      </w:r>
      <w:r w:rsidRPr="00F86F3B">
        <w:rPr>
          <w:rFonts w:ascii="Arial" w:eastAsia="Calibri" w:hAnsi="Arial" w:cs="Arial"/>
          <w:sz w:val="18"/>
          <w:szCs w:val="18"/>
        </w:rPr>
        <w:t>I dati potranno essere comunicati a terzi nei casi previsti dalla Legge 7 agosto 1990, n. 241 (Nuove norme in materia di procedimento amministrativo e di diritto di accesso ai documenti amministrativi), ove applicabile, e in caso di controlli sulla veridicità delle dichiarazioni (art.71 del D.P.R. 28 dicembre 2000 n.445 (Testo unico delle disposizioni legislative e regolamentari in materia di documentazione amministrativa).</w:t>
      </w:r>
    </w:p>
    <w:p w14:paraId="38586978" w14:textId="77777777" w:rsidR="00DB01EF" w:rsidRPr="005E03EF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Responsabile del trattamento________________________________________________________________________</w:t>
      </w:r>
      <w:r w:rsidRPr="00F86F3B">
        <w:rPr>
          <w:rStyle w:val="Footnoteanchor"/>
          <w:rFonts w:ascii="Arial" w:eastAsia="Calibri" w:hAnsi="Arial" w:cs="Arial"/>
          <w:sz w:val="18"/>
          <w:szCs w:val="18"/>
        </w:rPr>
        <w:footnoteReference w:id="5"/>
      </w:r>
    </w:p>
    <w:p w14:paraId="32D2F5A3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Diritti. </w:t>
      </w:r>
      <w:r w:rsidRPr="00F86F3B">
        <w:rPr>
          <w:rFonts w:ascii="Arial" w:eastAsia="Calibri" w:hAnsi="Arial" w:cs="Arial"/>
          <w:sz w:val="18"/>
          <w:szCs w:val="18"/>
        </w:rPr>
        <w:t>L’interessato può in ogni momento esercitare i diritti di accesso e di rettifica dei dati personali nonché ha il diritto di presentare reclamo al Garante per la protezione dei dati personali. Ha inoltre il diritto alla cancellazione dei dati e alla limitazione al loro trattamento nei casi previsti dal regolamento.</w:t>
      </w:r>
    </w:p>
    <w:p w14:paraId="62264E45" w14:textId="77777777" w:rsidR="00DB01EF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Per esercitare tali diritti tutte le richieste devono essere rivolte al Comune di_____________________________</w:t>
      </w:r>
      <w:r>
        <w:rPr>
          <w:rFonts w:ascii="Arial" w:eastAsia="Calibri" w:hAnsi="Arial" w:cs="Arial"/>
          <w:sz w:val="18"/>
          <w:szCs w:val="18"/>
        </w:rPr>
        <w:t>______</w:t>
      </w:r>
    </w:p>
    <w:p w14:paraId="7295A805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indirizzo mail_____________________________________________________________________________________</w:t>
      </w:r>
    </w:p>
    <w:p w14:paraId="725BCACA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rFonts w:ascii="Arial" w:eastAsia="Calibri" w:hAnsi="Arial" w:cs="Arial"/>
          <w:sz w:val="18"/>
          <w:szCs w:val="18"/>
        </w:rPr>
      </w:pPr>
      <w:r w:rsidRPr="00F86F3B">
        <w:rPr>
          <w:rFonts w:ascii="Arial" w:eastAsia="Calibri" w:hAnsi="Arial" w:cs="Arial"/>
          <w:sz w:val="18"/>
          <w:szCs w:val="18"/>
        </w:rPr>
        <w:t>Il responsabile della protezione dei dati è contattabile all’indirizzo mail________________________________________</w:t>
      </w:r>
    </w:p>
    <w:p w14:paraId="467F94B4" w14:textId="77777777" w:rsidR="00DB01EF" w:rsidRPr="00F86F3B" w:rsidRDefault="00DB01EF" w:rsidP="00DB01EF">
      <w:pPr>
        <w:pStyle w:val="Standard"/>
        <w:spacing w:line="360" w:lineRule="auto"/>
        <w:ind w:right="270"/>
        <w:jc w:val="both"/>
        <w:rPr>
          <w:sz w:val="18"/>
          <w:szCs w:val="18"/>
        </w:rPr>
      </w:pPr>
      <w:r w:rsidRPr="00F86F3B">
        <w:rPr>
          <w:rFonts w:ascii="Arial" w:eastAsia="Calibri" w:hAnsi="Arial" w:cs="Arial"/>
          <w:b/>
          <w:sz w:val="18"/>
          <w:szCs w:val="18"/>
        </w:rPr>
        <w:t xml:space="preserve">Periodo di conservazione dei dati. </w:t>
      </w:r>
      <w:r w:rsidRPr="00F86F3B">
        <w:rPr>
          <w:rFonts w:ascii="Arial" w:eastAsia="Calibri" w:hAnsi="Arial" w:cs="Arial"/>
          <w:sz w:val="18"/>
          <w:szCs w:val="18"/>
        </w:rPr>
        <w:t>I dati personali saranno conservati per un periodo non superiore a quello necessario per il perseguimento delle finalità sopra menzionate o comunque non superiore a quello imposto dalla legge per la conservazione dell’atto o del documento che li contiene.</w:t>
      </w:r>
    </w:p>
    <w:p w14:paraId="277897D5" w14:textId="77777777" w:rsidR="00DB01EF" w:rsidRPr="00F86F3B" w:rsidRDefault="00DB01EF" w:rsidP="00DB01EF">
      <w:pPr>
        <w:pStyle w:val="Standard"/>
        <w:spacing w:line="360" w:lineRule="auto"/>
        <w:ind w:right="270"/>
        <w:rPr>
          <w:rFonts w:ascii="Arial" w:eastAsia="Calibri" w:hAnsi="Arial" w:cs="Arial"/>
          <w:sz w:val="18"/>
          <w:szCs w:val="18"/>
        </w:rPr>
      </w:pPr>
    </w:p>
    <w:p w14:paraId="58658312" w14:textId="77777777" w:rsidR="00DB01EF" w:rsidRDefault="00DB01EF" w:rsidP="00DB01EF">
      <w:pPr>
        <w:pStyle w:val="Standard"/>
        <w:tabs>
          <w:tab w:val="left" w:pos="3060"/>
        </w:tabs>
        <w:spacing w:after="120" w:line="360" w:lineRule="auto"/>
        <w:ind w:right="270"/>
        <w:rPr>
          <w:rFonts w:ascii="Arial" w:hAnsi="Arial" w:cs="Arial"/>
          <w:sz w:val="18"/>
          <w:szCs w:val="18"/>
        </w:rPr>
      </w:pPr>
      <w:r w:rsidRPr="00F86F3B">
        <w:rPr>
          <w:rFonts w:ascii="Wingdings" w:hAnsi="Wingdings" w:cs="Wingdings"/>
          <w:sz w:val="18"/>
          <w:szCs w:val="18"/>
        </w:rPr>
        <w:t></w:t>
      </w:r>
      <w:r w:rsidRPr="00F86F3B">
        <w:rPr>
          <w:rFonts w:ascii="Arial" w:hAnsi="Arial" w:cs="Arial"/>
          <w:sz w:val="18"/>
          <w:szCs w:val="18"/>
        </w:rPr>
        <w:t xml:space="preserve">   Il/la sottoscritto/a dichiara di aver letto l’informativa sul trattamento dei dati personali.</w:t>
      </w:r>
    </w:p>
    <w:p w14:paraId="49622853" w14:textId="77777777" w:rsidR="00DB01EF" w:rsidRDefault="00DB01EF" w:rsidP="00DB01EF">
      <w:pPr>
        <w:pStyle w:val="Standard"/>
        <w:tabs>
          <w:tab w:val="left" w:pos="3060"/>
        </w:tabs>
        <w:spacing w:after="120" w:line="360" w:lineRule="auto"/>
        <w:ind w:right="270"/>
        <w:rPr>
          <w:rFonts w:ascii="Arial" w:hAnsi="Arial" w:cs="Arial"/>
          <w:sz w:val="18"/>
          <w:szCs w:val="18"/>
        </w:rPr>
      </w:pPr>
    </w:p>
    <w:p w14:paraId="55B1C960" w14:textId="77777777" w:rsidR="00DB01EF" w:rsidRDefault="00DB01EF" w:rsidP="00DB01EF">
      <w:pPr>
        <w:pStyle w:val="Standard"/>
        <w:tabs>
          <w:tab w:val="left" w:pos="3060"/>
          <w:tab w:val="left" w:pos="9356"/>
        </w:tabs>
        <w:spacing w:after="240" w:line="360" w:lineRule="auto"/>
        <w:ind w:right="543"/>
        <w:rPr>
          <w:rFonts w:ascii="Arial" w:hAnsi="Arial" w:cs="Arial"/>
          <w:i/>
          <w:szCs w:val="18"/>
        </w:rPr>
      </w:pPr>
      <w:r w:rsidRPr="00F13546">
        <w:rPr>
          <w:rFonts w:ascii="Arial" w:hAnsi="Arial" w:cs="Arial"/>
          <w:sz w:val="18"/>
          <w:szCs w:val="18"/>
        </w:rPr>
        <w:t>Data</w:t>
      </w:r>
      <w:r w:rsidRPr="00F13546">
        <w:rPr>
          <w:rFonts w:ascii="Arial" w:hAnsi="Arial" w:cs="Arial"/>
          <w:i/>
          <w:sz w:val="18"/>
          <w:szCs w:val="18"/>
        </w:rPr>
        <w:t xml:space="preserve">____________________     </w:t>
      </w:r>
      <w:r w:rsidRPr="00F13546">
        <w:rPr>
          <w:rFonts w:ascii="Arial" w:hAnsi="Arial" w:cs="Arial"/>
          <w:sz w:val="18"/>
          <w:szCs w:val="18"/>
        </w:rPr>
        <w:t xml:space="preserve">         Firma</w:t>
      </w:r>
      <w:r w:rsidRPr="00F13546">
        <w:rPr>
          <w:rFonts w:ascii="Arial" w:hAnsi="Arial" w:cs="Arial"/>
          <w:i/>
          <w:sz w:val="18"/>
          <w:szCs w:val="18"/>
        </w:rPr>
        <w:t>______________________________________________________________</w:t>
      </w:r>
    </w:p>
    <w:p w14:paraId="20873DD2" w14:textId="77777777" w:rsidR="00DB01EF" w:rsidRDefault="00DB01EF">
      <w:pPr>
        <w:suppressAutoHyphens w:val="0"/>
        <w:spacing w:after="0" w:line="240" w:lineRule="auto"/>
        <w:rPr>
          <w:rFonts w:ascii="Arial" w:eastAsia="SimSun" w:hAnsi="Arial" w:cs="Arial"/>
          <w:kern w:val="3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7F5B61E0" w14:textId="77777777" w:rsidR="00DB01EF" w:rsidRDefault="00DB01EF" w:rsidP="00DB01EF">
      <w:pPr>
        <w:pStyle w:val="Standard"/>
        <w:tabs>
          <w:tab w:val="left" w:pos="3060"/>
        </w:tabs>
        <w:spacing w:after="120" w:line="360" w:lineRule="auto"/>
        <w:ind w:right="270"/>
        <w:rPr>
          <w:rFonts w:ascii="Arial" w:hAnsi="Arial" w:cs="Arial"/>
          <w:sz w:val="18"/>
          <w:szCs w:val="18"/>
        </w:rPr>
      </w:pPr>
    </w:p>
    <w:p w14:paraId="6FC6BE3E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b/>
          <w:i/>
        </w:rPr>
      </w:pPr>
      <w:r w:rsidRPr="002D41FE">
        <w:rPr>
          <w:rFonts w:ascii="Arial" w:eastAsia="Times New Roman" w:hAnsi="Arial" w:cs="Arial"/>
          <w:b/>
          <w:i/>
        </w:rPr>
        <w:t>Quadro riepilogativo della documentazione allegata</w:t>
      </w:r>
    </w:p>
    <w:p w14:paraId="367D31B5" w14:textId="77777777" w:rsidR="00BB7EF8" w:rsidRPr="002D41FE" w:rsidRDefault="00BB7EF8">
      <w:pPr>
        <w:spacing w:after="0" w:line="240" w:lineRule="auto"/>
        <w:jc w:val="both"/>
        <w:rPr>
          <w:rFonts w:ascii="Arial" w:eastAsia="Times New Roman" w:hAnsi="Arial" w:cs="Arial"/>
          <w:b/>
          <w:i/>
          <w:sz w:val="18"/>
          <w:szCs w:val="24"/>
        </w:rPr>
      </w:pPr>
    </w:p>
    <w:p w14:paraId="7BE8B6DB" w14:textId="77777777" w:rsidR="00BB7EF8" w:rsidRPr="002D41FE" w:rsidRDefault="00BB7EF8">
      <w:pPr>
        <w:spacing w:after="0" w:line="360" w:lineRule="auto"/>
        <w:ind w:left="284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7"/>
        <w:gridCol w:w="4891"/>
        <w:gridCol w:w="3387"/>
      </w:tblGrid>
      <w:tr w:rsidR="00DB01EF" w:rsidRPr="002D41FE" w14:paraId="27DBD52E" w14:textId="77777777" w:rsidTr="004C2909">
        <w:trPr>
          <w:trHeight w:val="381"/>
        </w:trPr>
        <w:tc>
          <w:tcPr>
            <w:tcW w:w="10065" w:type="dxa"/>
            <w:gridSpan w:val="3"/>
            <w:shd w:val="clear" w:color="auto" w:fill="E6E6E6"/>
            <w:vAlign w:val="center"/>
          </w:tcPr>
          <w:p w14:paraId="29BBE20D" w14:textId="77777777" w:rsidR="00DB01EF" w:rsidRPr="002D41FE" w:rsidRDefault="00A86E1A" w:rsidP="00DB01EF">
            <w:pPr>
              <w:snapToGrid w:val="0"/>
              <w:spacing w:before="60"/>
              <w:rPr>
                <w:rFonts w:ascii="Arial" w:eastAsia="Times New Roman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 xml:space="preserve"> </w:t>
            </w:r>
            <w:r w:rsidR="00DB01EF" w:rsidRPr="002D41FE">
              <w:rPr>
                <w:rFonts w:ascii="Arial" w:eastAsia="Times New Roman" w:hAnsi="Arial" w:cs="Arial"/>
                <w:b/>
                <w:i/>
                <w:sz w:val="18"/>
                <w:szCs w:val="18"/>
              </w:rPr>
              <w:t>DOCUMENTAZIONE ALLEGATA ALLA COMUNICAZIONE</w:t>
            </w:r>
          </w:p>
        </w:tc>
      </w:tr>
      <w:tr w:rsidR="002D41FE" w:rsidRPr="002D41FE" w14:paraId="3CDC4CA7" w14:textId="77777777" w:rsidTr="00DB01EF">
        <w:tblPrEx>
          <w:tblCellMar>
            <w:left w:w="108" w:type="dxa"/>
            <w:right w:w="108" w:type="dxa"/>
          </w:tblCellMar>
        </w:tblPrEx>
        <w:trPr>
          <w:trHeight w:val="795"/>
        </w:trPr>
        <w:tc>
          <w:tcPr>
            <w:tcW w:w="1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78E11FD" w14:textId="77777777" w:rsidR="00BB7EF8" w:rsidRPr="002D41FE" w:rsidRDefault="00BB7E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Allegato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vAlign w:val="center"/>
          </w:tcPr>
          <w:p w14:paraId="6054ED4D" w14:textId="77777777" w:rsidR="00BB7EF8" w:rsidRPr="002D41FE" w:rsidRDefault="00BB7E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Denominazione</w:t>
            </w: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5208D5F" w14:textId="77777777" w:rsidR="00BB7EF8" w:rsidRPr="002D41FE" w:rsidRDefault="00BB7EF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Casi in cui è previsto</w:t>
            </w:r>
          </w:p>
        </w:tc>
      </w:tr>
      <w:tr w:rsidR="002D41FE" w:rsidRPr="002D41FE" w14:paraId="0DC003E5" w14:textId="77777777" w:rsidTr="00DB01EF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6A758605" w14:textId="77777777" w:rsidR="00BB7EF8" w:rsidRPr="002D41FE" w:rsidRDefault="00DB01EF">
            <w:pPr>
              <w:snapToGrid w:val="0"/>
              <w:spacing w:after="0" w:line="240" w:lineRule="auto"/>
              <w:jc w:val="center"/>
              <w:rPr>
                <w:rFonts w:ascii="Arial" w:eastAsia="Wingdings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9A3687A" w14:textId="77777777" w:rsidR="00BB7EF8" w:rsidRPr="002D41FE" w:rsidRDefault="00BB7EF8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 xml:space="preserve">Procura/Delega </w:t>
            </w:r>
          </w:p>
        </w:tc>
        <w:tc>
          <w:tcPr>
            <w:tcW w:w="3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4CEBD10F" w14:textId="77777777" w:rsidR="00BB7EF8" w:rsidRPr="002D41FE" w:rsidRDefault="00BB7EF8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 xml:space="preserve">Nel caso di procura/delega a presentare la comunicazione </w:t>
            </w:r>
          </w:p>
        </w:tc>
      </w:tr>
      <w:tr w:rsidR="002D41FE" w:rsidRPr="002D41FE" w14:paraId="26C64B4E" w14:textId="77777777" w:rsidTr="00DB01EF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1A621AB2" w14:textId="77777777" w:rsidR="00BB7EF8" w:rsidRPr="002D41FE" w:rsidRDefault="00DB01EF">
            <w:pPr>
              <w:snapToGrid w:val="0"/>
              <w:spacing w:after="0" w:line="240" w:lineRule="auto"/>
              <w:jc w:val="center"/>
              <w:rPr>
                <w:rFonts w:ascii="Arial" w:eastAsia="Wingdings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40A6E279" w14:textId="77777777" w:rsidR="00BB7EF8" w:rsidRPr="002D41FE" w:rsidRDefault="00BB7EF8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Copia del documento di identità del/i titolare/i</w:t>
            </w:r>
          </w:p>
        </w:tc>
        <w:tc>
          <w:tcPr>
            <w:tcW w:w="3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D4B248E" w14:textId="77777777" w:rsidR="00BB7EF8" w:rsidRPr="002D41FE" w:rsidRDefault="00BB7EF8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Nel caso in cui la segnalazione</w:t>
            </w:r>
            <w:r w:rsidR="00BF3A14" w:rsidRPr="002D41FE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r w:rsidR="0036016B" w:rsidRPr="002D41FE">
              <w:rPr>
                <w:rFonts w:ascii="Arial" w:eastAsia="Times New Roman" w:hAnsi="Arial" w:cs="Arial"/>
                <w:sz w:val="18"/>
                <w:szCs w:val="18"/>
              </w:rPr>
              <w:t xml:space="preserve">comunicazione </w:t>
            </w:r>
            <w:r w:rsidRPr="002D41FE">
              <w:rPr>
                <w:rFonts w:ascii="Arial" w:eastAsia="Times New Roman" w:hAnsi="Arial" w:cs="Arial"/>
                <w:sz w:val="18"/>
                <w:szCs w:val="18"/>
              </w:rPr>
              <w:t xml:space="preserve">non sia sottoscritta in forma digitale e in assenza di procura </w:t>
            </w:r>
          </w:p>
        </w:tc>
      </w:tr>
      <w:tr w:rsidR="002D41FE" w:rsidRPr="002D41FE" w14:paraId="63D1C798" w14:textId="77777777" w:rsidTr="00DB01EF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2043C282" w14:textId="77777777" w:rsidR="00BB7EF8" w:rsidRPr="002D41FE" w:rsidRDefault="00DB01EF">
            <w:pPr>
              <w:snapToGrid w:val="0"/>
              <w:spacing w:after="0" w:line="240" w:lineRule="auto"/>
              <w:jc w:val="center"/>
              <w:rPr>
                <w:rFonts w:ascii="Arial" w:eastAsia="Wingdings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289C087" w14:textId="77777777" w:rsidR="00BB7EF8" w:rsidRPr="002D41FE" w:rsidRDefault="00BB7EF8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Dichiarazioni sul possesso dei requisiti da parte degli altri soci (Allegato A) + copia del documento di identità</w:t>
            </w:r>
          </w:p>
        </w:tc>
        <w:tc>
          <w:tcPr>
            <w:tcW w:w="3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9ABE9F0" w14:textId="77777777" w:rsidR="00BB7EF8" w:rsidRPr="002D41FE" w:rsidRDefault="00064A2B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Sempre, i</w:t>
            </w:r>
            <w:r w:rsidR="00BB7EF8" w:rsidRPr="002D41FE">
              <w:rPr>
                <w:rFonts w:ascii="Arial" w:eastAsia="Times New Roman" w:hAnsi="Arial" w:cs="Arial"/>
                <w:sz w:val="18"/>
                <w:szCs w:val="18"/>
              </w:rPr>
              <w:t>n presenza di soggetti (es. soci) diversi dal dichiarante</w:t>
            </w:r>
          </w:p>
          <w:p w14:paraId="333A6F6F" w14:textId="77777777" w:rsidR="00BB7EF8" w:rsidRPr="002D41FE" w:rsidRDefault="00BB7EF8" w:rsidP="00DB01EF">
            <w:pPr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2D41FE" w:rsidRPr="002D41FE" w14:paraId="55C374B8" w14:textId="77777777" w:rsidTr="00DB01EF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01E2FCFF" w14:textId="77777777" w:rsidR="00BF3A14" w:rsidRPr="002D41FE" w:rsidRDefault="00DB01EF" w:rsidP="00BF3A14">
            <w:pPr>
              <w:snapToGrid w:val="0"/>
              <w:spacing w:after="0" w:line="240" w:lineRule="auto"/>
              <w:jc w:val="center"/>
              <w:rPr>
                <w:rFonts w:ascii="Arial" w:eastAsia="Wingdings" w:hAnsi="Arial" w:cs="Arial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7C106FE4" w14:textId="77777777" w:rsidR="00BF3A14" w:rsidRPr="002D41FE" w:rsidRDefault="00BF3A14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 xml:space="preserve">Dichiarazione da parte del notaio </w:t>
            </w:r>
          </w:p>
        </w:tc>
        <w:tc>
          <w:tcPr>
            <w:tcW w:w="3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DA172F2" w14:textId="77777777" w:rsidR="00BF3A14" w:rsidRPr="002D41FE" w:rsidRDefault="00BF3A14" w:rsidP="00DB01EF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</w:rPr>
              <w:t>Nel caso in cui l’atto alla base del subingresso sia in corso di registrazione</w:t>
            </w:r>
          </w:p>
        </w:tc>
      </w:tr>
      <w:tr w:rsidR="00A86E1A" w:rsidRPr="002D41FE" w14:paraId="2D9F1A8A" w14:textId="77777777" w:rsidTr="00DB01EF">
        <w:tblPrEx>
          <w:tblCellMar>
            <w:left w:w="108" w:type="dxa"/>
            <w:right w:w="108" w:type="dxa"/>
          </w:tblCellMar>
        </w:tblPrEx>
        <w:trPr>
          <w:trHeight w:val="1504"/>
        </w:trPr>
        <w:tc>
          <w:tcPr>
            <w:tcW w:w="1787" w:type="dxa"/>
            <w:tcBorders>
              <w:top w:val="single" w:sz="4" w:space="0" w:color="C0C0C0"/>
              <w:left w:val="single" w:sz="4" w:space="0" w:color="000000"/>
              <w:bottom w:val="single" w:sz="4" w:space="0" w:color="C0C0C0"/>
            </w:tcBorders>
            <w:shd w:val="clear" w:color="auto" w:fill="auto"/>
            <w:vAlign w:val="center"/>
          </w:tcPr>
          <w:p w14:paraId="4661A9A2" w14:textId="77777777" w:rsidR="00A86E1A" w:rsidRDefault="00A86E1A" w:rsidP="00A86E1A">
            <w:pPr>
              <w:snapToGrid w:val="0"/>
              <w:spacing w:after="0" w:line="240" w:lineRule="auto"/>
              <w:jc w:val="center"/>
              <w:rPr>
                <w:rFonts w:ascii="Wingdings" w:hAnsi="Wingdings" w:cs="Wingdings"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9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BB5902F" w14:textId="77777777" w:rsidR="00A86E1A" w:rsidRPr="002D41FE" w:rsidRDefault="00A86E1A" w:rsidP="00A86E1A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Copia scansionata del documento d’identità del legale rappresentante nominato</w:t>
            </w:r>
          </w:p>
        </w:tc>
        <w:tc>
          <w:tcPr>
            <w:tcW w:w="3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6F6916DD" w14:textId="77777777" w:rsidR="00A86E1A" w:rsidRPr="002D41FE" w:rsidRDefault="00A86E1A" w:rsidP="00A86E1A">
            <w:pPr>
              <w:snapToGrid w:val="0"/>
              <w:spacing w:after="0" w:line="276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2D41FE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In caso di cambio del legale </w:t>
            </w:r>
            <w:r w:rsidRPr="002D41FE">
              <w:rPr>
                <w:rFonts w:ascii="Arial" w:eastAsia="Times New Roman" w:hAnsi="Arial" w:cs="Arial"/>
                <w:sz w:val="18"/>
                <w:szCs w:val="24"/>
                <w:lang w:eastAsia="it-IT"/>
              </w:rPr>
              <w:t>rappresentante</w:t>
            </w:r>
          </w:p>
        </w:tc>
      </w:tr>
    </w:tbl>
    <w:p w14:paraId="4BC9FC85" w14:textId="77777777" w:rsidR="00BB7EF8" w:rsidRPr="002D41FE" w:rsidRDefault="00BB7EF8">
      <w:pPr>
        <w:spacing w:after="0" w:line="240" w:lineRule="auto"/>
        <w:jc w:val="both"/>
        <w:rPr>
          <w:rFonts w:ascii="Arial" w:hAnsi="Arial" w:cs="Arial"/>
          <w:sz w:val="20"/>
          <w:szCs w:val="24"/>
          <w:shd w:val="clear" w:color="auto" w:fill="FFFF00"/>
        </w:rPr>
      </w:pPr>
    </w:p>
    <w:p w14:paraId="1EE952BC" w14:textId="77777777" w:rsidR="00BB7EF8" w:rsidRPr="002D41FE" w:rsidRDefault="00BB7EF8">
      <w:pPr>
        <w:tabs>
          <w:tab w:val="left" w:pos="3060"/>
        </w:tabs>
        <w:spacing w:after="120"/>
        <w:rPr>
          <w:rFonts w:ascii="Arial" w:eastAsia="Arial" w:hAnsi="Arial" w:cs="Arial"/>
        </w:rPr>
      </w:pPr>
      <w:r w:rsidRPr="002D41FE">
        <w:rPr>
          <w:rFonts w:ascii="Arial" w:eastAsia="Arial" w:hAnsi="Arial" w:cs="Arial"/>
        </w:rPr>
        <w:t xml:space="preserve">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43"/>
        <w:gridCol w:w="4820"/>
        <w:gridCol w:w="3402"/>
      </w:tblGrid>
      <w:tr w:rsidR="002D41FE" w:rsidRPr="002D41FE" w14:paraId="40C74C5C" w14:textId="77777777" w:rsidTr="00A86E1A">
        <w:trPr>
          <w:trHeight w:val="381"/>
        </w:trPr>
        <w:tc>
          <w:tcPr>
            <w:tcW w:w="10065" w:type="dxa"/>
            <w:gridSpan w:val="3"/>
            <w:shd w:val="clear" w:color="auto" w:fill="E6E6E6"/>
            <w:vAlign w:val="center"/>
          </w:tcPr>
          <w:p w14:paraId="7817B6A8" w14:textId="77777777" w:rsidR="00BB7EF8" w:rsidRPr="002D41FE" w:rsidRDefault="00BB7EF8">
            <w:pPr>
              <w:snapToGrid w:val="0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2D41FE">
              <w:rPr>
                <w:rFonts w:ascii="Arial" w:hAnsi="Arial" w:cs="Arial"/>
                <w:b/>
                <w:i/>
                <w:sz w:val="18"/>
                <w:szCs w:val="18"/>
              </w:rPr>
              <w:t>ALTRI ALLEGATI (attestazioni relative al versamento di oneri, di diritti etc.)</w:t>
            </w:r>
          </w:p>
        </w:tc>
      </w:tr>
      <w:tr w:rsidR="002D41FE" w:rsidRPr="002D41FE" w14:paraId="41D31D9F" w14:textId="77777777" w:rsidTr="00A86E1A">
        <w:trPr>
          <w:trHeight w:val="60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8C92CAE" w14:textId="77777777" w:rsidR="00BB7EF8" w:rsidRPr="002D41FE" w:rsidRDefault="00BB7EF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1FE">
              <w:rPr>
                <w:rFonts w:ascii="Arial" w:hAnsi="Arial" w:cs="Arial"/>
                <w:sz w:val="18"/>
                <w:szCs w:val="18"/>
              </w:rPr>
              <w:t>Allegato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F2F2F2"/>
            <w:vAlign w:val="center"/>
          </w:tcPr>
          <w:p w14:paraId="18C3DF16" w14:textId="77777777" w:rsidR="00BB7EF8" w:rsidRPr="002D41FE" w:rsidRDefault="00BB7EF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1FE">
              <w:rPr>
                <w:rFonts w:ascii="Arial" w:hAnsi="Arial" w:cs="Arial"/>
                <w:sz w:val="18"/>
                <w:szCs w:val="18"/>
              </w:rPr>
              <w:t>Denominazione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D521A99" w14:textId="77777777" w:rsidR="00BB7EF8" w:rsidRPr="002D41FE" w:rsidRDefault="00BB7EF8">
            <w:pPr>
              <w:snapToGri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D41FE">
              <w:rPr>
                <w:rFonts w:ascii="Arial" w:hAnsi="Arial" w:cs="Arial"/>
                <w:sz w:val="18"/>
                <w:szCs w:val="18"/>
              </w:rPr>
              <w:t>Casi in cui è previsto</w:t>
            </w:r>
          </w:p>
        </w:tc>
      </w:tr>
      <w:tr w:rsidR="002D41FE" w:rsidRPr="002D41FE" w14:paraId="424885F9" w14:textId="77777777" w:rsidTr="00A86E1A">
        <w:trPr>
          <w:trHeight w:val="72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2445E3" w14:textId="77777777" w:rsidR="00BB7EF8" w:rsidRPr="002D41FE" w:rsidRDefault="00DB01EF" w:rsidP="00064A2B">
            <w:pPr>
              <w:snapToGrid w:val="0"/>
              <w:spacing w:before="160"/>
              <w:jc w:val="center"/>
              <w:rPr>
                <w:rFonts w:ascii="Arial" w:eastAsia="Wingdings" w:hAnsi="Arial" w:cs="Arial"/>
                <w:sz w:val="18"/>
                <w:szCs w:val="1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t>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</w:tcBorders>
            <w:shd w:val="clear" w:color="auto" w:fill="auto"/>
            <w:vAlign w:val="center"/>
          </w:tcPr>
          <w:p w14:paraId="1999E93D" w14:textId="77777777" w:rsidR="00BB7EF8" w:rsidRPr="002D41FE" w:rsidRDefault="00BB7EF8" w:rsidP="00064A2B">
            <w:pPr>
              <w:snapToGrid w:val="0"/>
              <w:spacing w:before="160"/>
              <w:rPr>
                <w:rFonts w:ascii="Arial" w:eastAsia="Wingdings" w:hAnsi="Arial" w:cs="Arial"/>
                <w:sz w:val="18"/>
                <w:szCs w:val="18"/>
              </w:rPr>
            </w:pPr>
            <w:r w:rsidRPr="002D41FE">
              <w:rPr>
                <w:rFonts w:ascii="Arial" w:eastAsia="Wingdings" w:hAnsi="Arial" w:cs="Arial"/>
                <w:sz w:val="18"/>
                <w:szCs w:val="18"/>
              </w:rPr>
              <w:t>Attestazione del versamento di oneri, di diritti, ecc.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57F7C" w14:textId="77777777" w:rsidR="00BB7EF8" w:rsidRPr="002D41FE" w:rsidRDefault="00BB7EF8" w:rsidP="00DB01EF">
            <w:pPr>
              <w:snapToGrid w:val="0"/>
              <w:spacing w:before="160" w:line="276" w:lineRule="auto"/>
              <w:rPr>
                <w:rFonts w:ascii="Arial" w:eastAsia="Wingdings" w:hAnsi="Arial" w:cs="Arial"/>
                <w:sz w:val="18"/>
                <w:szCs w:val="18"/>
              </w:rPr>
            </w:pPr>
            <w:r w:rsidRPr="002D41FE">
              <w:rPr>
                <w:rFonts w:ascii="Arial" w:eastAsia="Wingdings" w:hAnsi="Arial" w:cs="Arial"/>
                <w:sz w:val="18"/>
                <w:szCs w:val="18"/>
              </w:rPr>
              <w:t>Ove previsti, nella misura e con le modalità indicate sul sito dell’amministrazione.</w:t>
            </w:r>
          </w:p>
        </w:tc>
      </w:tr>
    </w:tbl>
    <w:p w14:paraId="734877B2" w14:textId="77777777" w:rsidR="00A86E1A" w:rsidRDefault="00A86E1A" w:rsidP="00A86E1A">
      <w:pPr>
        <w:tabs>
          <w:tab w:val="left" w:pos="3060"/>
        </w:tabs>
        <w:spacing w:after="120"/>
        <w:jc w:val="center"/>
        <w:rPr>
          <w:rFonts w:ascii="Arial" w:eastAsia="Arial" w:hAnsi="Arial" w:cs="Arial"/>
          <w:sz w:val="20"/>
          <w:szCs w:val="20"/>
        </w:rPr>
      </w:pPr>
    </w:p>
    <w:p w14:paraId="3E24EA7D" w14:textId="77777777" w:rsidR="00A86E1A" w:rsidRDefault="00A86E1A" w:rsidP="00A86E1A">
      <w:pPr>
        <w:tabs>
          <w:tab w:val="left" w:pos="3060"/>
        </w:tabs>
        <w:spacing w:after="120"/>
        <w:jc w:val="center"/>
        <w:rPr>
          <w:rFonts w:ascii="Arial" w:eastAsia="Arial" w:hAnsi="Arial" w:cs="Arial"/>
          <w:sz w:val="20"/>
          <w:szCs w:val="20"/>
        </w:rPr>
      </w:pPr>
    </w:p>
    <w:p w14:paraId="48D1511E" w14:textId="41E48781" w:rsidR="00A86E1A" w:rsidRPr="00A86E1A" w:rsidRDefault="00A86E1A" w:rsidP="00A86E1A">
      <w:pPr>
        <w:tabs>
          <w:tab w:val="left" w:pos="3060"/>
        </w:tabs>
        <w:spacing w:after="120"/>
        <w:ind w:right="118"/>
        <w:rPr>
          <w:rFonts w:ascii="Arial" w:hAnsi="Arial" w:cs="Arial"/>
          <w:i/>
          <w:sz w:val="18"/>
          <w:szCs w:val="18"/>
        </w:rPr>
      </w:pPr>
    </w:p>
    <w:sectPr w:rsidR="00A86E1A" w:rsidRPr="00A86E1A" w:rsidSect="00830E0A">
      <w:footerReference w:type="default" r:id="rId9"/>
      <w:pgSz w:w="11906" w:h="16838"/>
      <w:pgMar w:top="720" w:right="849" w:bottom="7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97CFC" w14:textId="77777777" w:rsidR="00B03A2F" w:rsidRDefault="00B03A2F">
      <w:pPr>
        <w:spacing w:after="0" w:line="240" w:lineRule="auto"/>
      </w:pPr>
      <w:r>
        <w:separator/>
      </w:r>
    </w:p>
  </w:endnote>
  <w:endnote w:type="continuationSeparator" w:id="0">
    <w:p w14:paraId="2A0230F6" w14:textId="77777777" w:rsidR="00B03A2F" w:rsidRDefault="00B03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tarSymbol">
    <w:altName w:val="Segoe UI Symbol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5D86" w14:textId="77777777" w:rsidR="00AE11A5" w:rsidRPr="00C625B7" w:rsidRDefault="000369EC">
    <w:pPr>
      <w:pStyle w:val="Pidipagina"/>
      <w:jc w:val="right"/>
      <w:rPr>
        <w:sz w:val="18"/>
        <w:szCs w:val="18"/>
      </w:rPr>
    </w:pPr>
    <w:r w:rsidRPr="00C625B7">
      <w:rPr>
        <w:sz w:val="18"/>
        <w:szCs w:val="18"/>
      </w:rPr>
      <w:fldChar w:fldCharType="begin"/>
    </w:r>
    <w:r w:rsidR="00AE11A5" w:rsidRPr="00C625B7">
      <w:rPr>
        <w:sz w:val="18"/>
        <w:szCs w:val="18"/>
      </w:rPr>
      <w:instrText>PAGE   \* MERGEFORMAT</w:instrText>
    </w:r>
    <w:r w:rsidRPr="00C625B7">
      <w:rPr>
        <w:sz w:val="18"/>
        <w:szCs w:val="18"/>
      </w:rPr>
      <w:fldChar w:fldCharType="separate"/>
    </w:r>
    <w:r w:rsidR="00ED1CA5" w:rsidRPr="00ED1CA5">
      <w:rPr>
        <w:noProof/>
        <w:sz w:val="18"/>
        <w:szCs w:val="18"/>
      </w:rPr>
      <w:t>2</w:t>
    </w:r>
    <w:r w:rsidRPr="00C625B7">
      <w:rPr>
        <w:sz w:val="18"/>
        <w:szCs w:val="18"/>
      </w:rPr>
      <w:fldChar w:fldCharType="end"/>
    </w:r>
  </w:p>
  <w:p w14:paraId="65DDB6C4" w14:textId="77777777" w:rsidR="00AE11A5" w:rsidRDefault="00AE11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09B6A" w14:textId="77777777" w:rsidR="00B03A2F" w:rsidRDefault="00B03A2F">
      <w:pPr>
        <w:spacing w:after="0" w:line="240" w:lineRule="auto"/>
      </w:pPr>
      <w:r>
        <w:separator/>
      </w:r>
    </w:p>
  </w:footnote>
  <w:footnote w:type="continuationSeparator" w:id="0">
    <w:p w14:paraId="318634A9" w14:textId="77777777" w:rsidR="00B03A2F" w:rsidRDefault="00B03A2F">
      <w:pPr>
        <w:spacing w:after="0" w:line="240" w:lineRule="auto"/>
      </w:pPr>
      <w:r>
        <w:continuationSeparator/>
      </w:r>
    </w:p>
  </w:footnote>
  <w:footnote w:id="1">
    <w:p w14:paraId="6885972B" w14:textId="77777777" w:rsidR="006D30CF" w:rsidRPr="002D41FE" w:rsidRDefault="006D30CF" w:rsidP="00450C85">
      <w:pPr>
        <w:pStyle w:val="Testonotaapidipagina"/>
        <w:ind w:right="272"/>
        <w:rPr>
          <w:rFonts w:ascii="Arial" w:hAnsi="Arial" w:cs="Arial"/>
          <w:sz w:val="18"/>
          <w:szCs w:val="18"/>
        </w:rPr>
      </w:pPr>
      <w:r w:rsidRPr="002D41FE">
        <w:rPr>
          <w:rStyle w:val="Caratteredellanota"/>
          <w:rFonts w:ascii="Arial" w:hAnsi="Arial"/>
          <w:sz w:val="18"/>
          <w:szCs w:val="18"/>
        </w:rPr>
        <w:footnoteRef/>
      </w:r>
      <w:r w:rsidRPr="002D41FE">
        <w:rPr>
          <w:rFonts w:ascii="Arial" w:eastAsia="Arial" w:hAnsi="Arial" w:cs="Arial"/>
          <w:sz w:val="18"/>
          <w:szCs w:val="18"/>
        </w:rPr>
        <w:t xml:space="preserve"> </w:t>
      </w:r>
      <w:r w:rsidRPr="002D41FE">
        <w:rPr>
          <w:rFonts w:ascii="Arial" w:hAnsi="Arial" w:cs="Arial"/>
          <w:sz w:val="18"/>
          <w:szCs w:val="18"/>
        </w:rPr>
        <w:t>I riquadri hanno una finalità esplicativa, per assicurare maggiore chiarezza all’impresa sul contenuto delle dichiarazioni da rendere. Potranno essere adeguati in relazione ai sistemi informativi e gestiti dalle Regioni, anche tramite apposite istruzioni.</w:t>
      </w:r>
    </w:p>
  </w:footnote>
  <w:footnote w:id="2">
    <w:p w14:paraId="68053B96" w14:textId="77777777" w:rsidR="006D30CF" w:rsidRPr="002D41FE" w:rsidRDefault="006D30CF" w:rsidP="00450C85">
      <w:pPr>
        <w:pStyle w:val="Testonotaapidipagina"/>
        <w:ind w:right="272"/>
        <w:rPr>
          <w:rFonts w:ascii="Arial" w:hAnsi="Arial" w:cs="Arial"/>
          <w:sz w:val="16"/>
          <w:szCs w:val="16"/>
        </w:rPr>
      </w:pPr>
      <w:r w:rsidRPr="002D41FE">
        <w:rPr>
          <w:rStyle w:val="Caratteredellanota"/>
          <w:rFonts w:ascii="Arial" w:hAnsi="Arial"/>
          <w:sz w:val="18"/>
          <w:szCs w:val="18"/>
        </w:rPr>
        <w:footnoteRef/>
      </w:r>
      <w:r w:rsidRPr="002D41FE">
        <w:rPr>
          <w:rFonts w:ascii="Arial" w:eastAsia="Arial" w:hAnsi="Arial" w:cs="Arial"/>
          <w:sz w:val="18"/>
          <w:szCs w:val="18"/>
        </w:rPr>
        <w:t xml:space="preserve"> </w:t>
      </w:r>
      <w:r w:rsidRPr="002D41FE">
        <w:rPr>
          <w:rFonts w:ascii="Arial" w:hAnsi="Arial" w:cs="Arial"/>
          <w:sz w:val="18"/>
          <w:szCs w:val="18"/>
        </w:rPr>
        <w:t>Con l’adozione del nuovo Codice delle leggi antimafia (</w:t>
      </w:r>
      <w:proofErr w:type="spellStart"/>
      <w:r w:rsidRPr="002D41FE">
        <w:rPr>
          <w:rFonts w:ascii="Arial" w:hAnsi="Arial" w:cs="Arial"/>
          <w:sz w:val="18"/>
          <w:szCs w:val="18"/>
        </w:rPr>
        <w:t>D.Lgs.</w:t>
      </w:r>
      <w:proofErr w:type="spellEnd"/>
      <w:r w:rsidRPr="002D41FE">
        <w:rPr>
          <w:rFonts w:ascii="Arial" w:hAnsi="Arial" w:cs="Arial"/>
          <w:sz w:val="18"/>
          <w:szCs w:val="18"/>
        </w:rPr>
        <w:t xml:space="preserve"> n. 159/2011) i riferimenti normativi alla legge n. 1423/1956 e alla legge n. 575/1965, presenti nell’art. 71, comma 1, lett.</w:t>
      </w:r>
      <w:r w:rsidRPr="002D41FE">
        <w:rPr>
          <w:rFonts w:ascii="Arial" w:hAnsi="Arial" w:cs="Arial"/>
          <w:i/>
          <w:sz w:val="18"/>
          <w:szCs w:val="18"/>
        </w:rPr>
        <w:t xml:space="preserve"> f)</w:t>
      </w:r>
      <w:r w:rsidRPr="002D41FE">
        <w:rPr>
          <w:rFonts w:ascii="Arial" w:hAnsi="Arial" w:cs="Arial"/>
          <w:sz w:val="18"/>
          <w:szCs w:val="18"/>
        </w:rPr>
        <w:t xml:space="preserve">, del </w:t>
      </w:r>
      <w:proofErr w:type="spellStart"/>
      <w:r w:rsidRPr="002D41FE">
        <w:rPr>
          <w:rFonts w:ascii="Arial" w:hAnsi="Arial" w:cs="Arial"/>
          <w:sz w:val="18"/>
          <w:szCs w:val="18"/>
        </w:rPr>
        <w:t>D.Lgs.</w:t>
      </w:r>
      <w:proofErr w:type="spellEnd"/>
      <w:r w:rsidRPr="002D41FE">
        <w:rPr>
          <w:rFonts w:ascii="Arial" w:hAnsi="Arial" w:cs="Arial"/>
          <w:sz w:val="18"/>
          <w:szCs w:val="18"/>
        </w:rPr>
        <w:t xml:space="preserve"> n. 59/2010, sono stati sostituiti con i riferimenti allo stesso Codice delle leggi antimafia (art. 116).</w:t>
      </w:r>
    </w:p>
  </w:footnote>
  <w:footnote w:id="3">
    <w:p w14:paraId="2BCBEA12" w14:textId="77777777" w:rsidR="00DB01EF" w:rsidRDefault="00DB01EF" w:rsidP="00DB01EF">
      <w:pPr>
        <w:pStyle w:val="Footnote"/>
        <w:ind w:right="270"/>
        <w:rPr>
          <w:rFonts w:ascii="Arial" w:hAnsi="Arial" w:cs="Arial"/>
          <w:sz w:val="18"/>
          <w:szCs w:val="18"/>
        </w:rPr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Nel caso di piattaforme telematiche l’informativa sul trattamento dei dati personali può essere resa disponibile tramite apposito link (da indicare) o pop up o altra soluzione telematica.</w:t>
      </w:r>
    </w:p>
  </w:footnote>
  <w:footnote w:id="4">
    <w:p w14:paraId="48DF82B0" w14:textId="77777777" w:rsidR="00DB01EF" w:rsidRDefault="00DB01EF" w:rsidP="00DB01EF">
      <w:pPr>
        <w:pStyle w:val="Footnote"/>
        <w:ind w:right="270"/>
        <w:rPr>
          <w:rFonts w:ascii="Arial" w:hAnsi="Arial" w:cs="Arial"/>
          <w:sz w:val="18"/>
          <w:szCs w:val="18"/>
        </w:rPr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Le finalità del trattamento possono essere ulteriormente specificate in relazione ai settori di intervento.</w:t>
      </w:r>
    </w:p>
  </w:footnote>
  <w:footnote w:id="5">
    <w:p w14:paraId="41A58516" w14:textId="77777777" w:rsidR="00DB01EF" w:rsidRDefault="00DB01EF" w:rsidP="00DB01EF">
      <w:pPr>
        <w:pStyle w:val="Footnote"/>
        <w:ind w:right="270"/>
      </w:pPr>
      <w:r w:rsidRPr="00682816">
        <w:rPr>
          <w:rStyle w:val="Rimandonotaapidipagina"/>
        </w:rPr>
        <w:footnoteRef/>
      </w:r>
      <w:r>
        <w:rPr>
          <w:rFonts w:ascii="Arial" w:hAnsi="Arial" w:cs="Arial"/>
          <w:sz w:val="18"/>
          <w:szCs w:val="18"/>
        </w:rPr>
        <w:t xml:space="preserve"> Indicazione eventuale.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color w:val="A6A6A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270956"/>
    <w:multiLevelType w:val="hybridMultilevel"/>
    <w:tmpl w:val="D07E1092"/>
    <w:lvl w:ilvl="0" w:tplc="581EEE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6181"/>
    <w:multiLevelType w:val="multilevel"/>
    <w:tmpl w:val="A5C4FFEE"/>
    <w:lvl w:ilvl="0">
      <w:start w:val="1"/>
      <w:numFmt w:val="bullet"/>
      <w:lvlText w:val="◻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F45D8B"/>
    <w:multiLevelType w:val="multilevel"/>
    <w:tmpl w:val="CC404E10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AD9636D"/>
    <w:multiLevelType w:val="multilevel"/>
    <w:tmpl w:val="4AD09716"/>
    <w:lvl w:ilvl="0">
      <w:numFmt w:val="bullet"/>
      <w:lvlText w:val=""/>
      <w:lvlJc w:val="left"/>
      <w:pPr>
        <w:ind w:left="720" w:hanging="360"/>
      </w:pPr>
      <w:rPr>
        <w:rFonts w:ascii="StarSymbol" w:eastAsia="OpenSymbol" w:hAnsi="StarSymbol" w:cs="OpenSymbol"/>
        <w:sz w:val="14"/>
        <w:szCs w:val="14"/>
      </w:rPr>
    </w:lvl>
    <w:lvl w:ilvl="1">
      <w:numFmt w:val="bullet"/>
      <w:lvlText w:val=""/>
      <w:lvlJc w:val="left"/>
      <w:pPr>
        <w:ind w:left="1080" w:hanging="360"/>
      </w:pPr>
      <w:rPr>
        <w:rFonts w:ascii="StarSymbol" w:eastAsia="OpenSymbol" w:hAnsi="StarSymbol" w:cs="OpenSymbol"/>
        <w:sz w:val="14"/>
        <w:szCs w:val="14"/>
      </w:rPr>
    </w:lvl>
    <w:lvl w:ilvl="2">
      <w:numFmt w:val="bullet"/>
      <w:lvlText w:val=""/>
      <w:lvlJc w:val="left"/>
      <w:pPr>
        <w:ind w:left="1440" w:hanging="360"/>
      </w:pPr>
      <w:rPr>
        <w:rFonts w:ascii="StarSymbol" w:eastAsia="OpenSymbol" w:hAnsi="StarSymbol" w:cs="OpenSymbol"/>
        <w:sz w:val="14"/>
        <w:szCs w:val="14"/>
      </w:rPr>
    </w:lvl>
    <w:lvl w:ilvl="3">
      <w:numFmt w:val="bullet"/>
      <w:lvlText w:val=""/>
      <w:lvlJc w:val="left"/>
      <w:pPr>
        <w:ind w:left="1800" w:hanging="360"/>
      </w:pPr>
      <w:rPr>
        <w:rFonts w:ascii="StarSymbol" w:eastAsia="OpenSymbol" w:hAnsi="StarSymbol" w:cs="OpenSymbol"/>
        <w:sz w:val="14"/>
        <w:szCs w:val="14"/>
      </w:rPr>
    </w:lvl>
    <w:lvl w:ilvl="4">
      <w:numFmt w:val="bullet"/>
      <w:lvlText w:val=""/>
      <w:lvlJc w:val="left"/>
      <w:pPr>
        <w:ind w:left="2160" w:hanging="360"/>
      </w:pPr>
      <w:rPr>
        <w:rFonts w:ascii="StarSymbol" w:eastAsia="OpenSymbol" w:hAnsi="StarSymbol" w:cs="OpenSymbol"/>
        <w:sz w:val="14"/>
        <w:szCs w:val="14"/>
      </w:rPr>
    </w:lvl>
    <w:lvl w:ilvl="5">
      <w:numFmt w:val="bullet"/>
      <w:lvlText w:val=""/>
      <w:lvlJc w:val="left"/>
      <w:pPr>
        <w:ind w:left="2520" w:hanging="360"/>
      </w:pPr>
      <w:rPr>
        <w:rFonts w:ascii="StarSymbol" w:eastAsia="OpenSymbol" w:hAnsi="StarSymbol" w:cs="OpenSymbol"/>
        <w:sz w:val="14"/>
        <w:szCs w:val="14"/>
      </w:rPr>
    </w:lvl>
    <w:lvl w:ilvl="6">
      <w:numFmt w:val="bullet"/>
      <w:lvlText w:val=""/>
      <w:lvlJc w:val="left"/>
      <w:pPr>
        <w:ind w:left="2880" w:hanging="360"/>
      </w:pPr>
      <w:rPr>
        <w:rFonts w:ascii="StarSymbol" w:eastAsia="OpenSymbol" w:hAnsi="StarSymbol" w:cs="OpenSymbol"/>
        <w:sz w:val="14"/>
        <w:szCs w:val="14"/>
      </w:rPr>
    </w:lvl>
    <w:lvl w:ilvl="7">
      <w:numFmt w:val="bullet"/>
      <w:lvlText w:val=""/>
      <w:lvlJc w:val="left"/>
      <w:pPr>
        <w:ind w:left="3240" w:hanging="360"/>
      </w:pPr>
      <w:rPr>
        <w:rFonts w:ascii="StarSymbol" w:eastAsia="OpenSymbol" w:hAnsi="StarSymbol" w:cs="OpenSymbol"/>
        <w:sz w:val="14"/>
        <w:szCs w:val="14"/>
      </w:rPr>
    </w:lvl>
    <w:lvl w:ilvl="8">
      <w:numFmt w:val="bullet"/>
      <w:lvlText w:val=""/>
      <w:lvlJc w:val="left"/>
      <w:pPr>
        <w:ind w:left="3600" w:hanging="360"/>
      </w:pPr>
      <w:rPr>
        <w:rFonts w:ascii="StarSymbol" w:eastAsia="OpenSymbol" w:hAnsi="StarSymbol" w:cs="OpenSymbol"/>
        <w:sz w:val="14"/>
        <w:szCs w:val="14"/>
      </w:rPr>
    </w:lvl>
  </w:abstractNum>
  <w:abstractNum w:abstractNumId="7" w15:restartNumberingAfterBreak="0">
    <w:nsid w:val="0E935030"/>
    <w:multiLevelType w:val="hybridMultilevel"/>
    <w:tmpl w:val="D56AEE7A"/>
    <w:lvl w:ilvl="0" w:tplc="77F6A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80C0F"/>
    <w:multiLevelType w:val="hybridMultilevel"/>
    <w:tmpl w:val="AAA4C0F6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EF0947"/>
    <w:multiLevelType w:val="hybridMultilevel"/>
    <w:tmpl w:val="208883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1771C"/>
    <w:multiLevelType w:val="hybridMultilevel"/>
    <w:tmpl w:val="6302BF98"/>
    <w:lvl w:ilvl="0" w:tplc="98128D9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3D3DF9"/>
    <w:multiLevelType w:val="hybridMultilevel"/>
    <w:tmpl w:val="FEDE287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02090"/>
    <w:multiLevelType w:val="multilevel"/>
    <w:tmpl w:val="B454AB70"/>
    <w:lvl w:ilvl="0">
      <w:numFmt w:val="bullet"/>
      <w:lvlText w:val=""/>
      <w:lvlJc w:val="left"/>
      <w:pPr>
        <w:ind w:left="81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2F8C4000"/>
    <w:multiLevelType w:val="hybridMultilevel"/>
    <w:tmpl w:val="269C75EC"/>
    <w:lvl w:ilvl="0" w:tplc="0410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30BC5FA1"/>
    <w:multiLevelType w:val="multilevel"/>
    <w:tmpl w:val="F6CCAE80"/>
    <w:lvl w:ilvl="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E87A31"/>
    <w:multiLevelType w:val="multilevel"/>
    <w:tmpl w:val="DCF42EFA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328961C4"/>
    <w:multiLevelType w:val="hybridMultilevel"/>
    <w:tmpl w:val="63845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491836"/>
    <w:multiLevelType w:val="hybridMultilevel"/>
    <w:tmpl w:val="0442C202"/>
    <w:lvl w:ilvl="0" w:tplc="98128D90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120DF2"/>
    <w:multiLevelType w:val="hybridMultilevel"/>
    <w:tmpl w:val="5C42E45E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E5A59"/>
    <w:multiLevelType w:val="hybridMultilevel"/>
    <w:tmpl w:val="91DAEC6C"/>
    <w:lvl w:ilvl="0" w:tplc="00000003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F22BA"/>
    <w:multiLevelType w:val="hybridMultilevel"/>
    <w:tmpl w:val="F5AC61FE"/>
    <w:lvl w:ilvl="0" w:tplc="581EEE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3763D"/>
    <w:multiLevelType w:val="multilevel"/>
    <w:tmpl w:val="9A2C25F6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AB07814"/>
    <w:multiLevelType w:val="hybridMultilevel"/>
    <w:tmpl w:val="DB665F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E2EC5"/>
    <w:multiLevelType w:val="hybridMultilevel"/>
    <w:tmpl w:val="4238B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E69D4"/>
    <w:multiLevelType w:val="hybridMultilevel"/>
    <w:tmpl w:val="83DE8458"/>
    <w:lvl w:ilvl="0" w:tplc="00000003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E5B3C"/>
    <w:multiLevelType w:val="hybridMultilevel"/>
    <w:tmpl w:val="208883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D75E46"/>
    <w:multiLevelType w:val="hybridMultilevel"/>
    <w:tmpl w:val="2088835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B5C86"/>
    <w:multiLevelType w:val="hybridMultilevel"/>
    <w:tmpl w:val="70E0A1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62CF6649"/>
    <w:multiLevelType w:val="hybridMultilevel"/>
    <w:tmpl w:val="B0764040"/>
    <w:lvl w:ilvl="0" w:tplc="77F6A874">
      <w:start w:val="1"/>
      <w:numFmt w:val="bullet"/>
      <w:lvlText w:val=""/>
      <w:lvlJc w:val="left"/>
      <w:pPr>
        <w:ind w:left="153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 w15:restartNumberingAfterBreak="0">
    <w:nsid w:val="63824F2D"/>
    <w:multiLevelType w:val="hybridMultilevel"/>
    <w:tmpl w:val="C64495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93183A"/>
    <w:multiLevelType w:val="multilevel"/>
    <w:tmpl w:val="403801FE"/>
    <w:lvl w:ilvl="0">
      <w:numFmt w:val="bullet"/>
      <w:lvlText w:val=""/>
      <w:lvlJc w:val="left"/>
      <w:pPr>
        <w:ind w:left="72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691D4133"/>
    <w:multiLevelType w:val="multilevel"/>
    <w:tmpl w:val="10FAB3B0"/>
    <w:lvl w:ilvl="0">
      <w:numFmt w:val="bullet"/>
      <w:lvlText w:val=""/>
      <w:lvlJc w:val="left"/>
      <w:pPr>
        <w:ind w:left="780" w:hanging="360"/>
      </w:pPr>
      <w:rPr>
        <w:rFonts w:ascii="Wingdings" w:eastAsia="Times New Roman" w:hAnsi="Wingdings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32" w15:restartNumberingAfterBreak="0">
    <w:nsid w:val="6C4901A9"/>
    <w:multiLevelType w:val="multilevel"/>
    <w:tmpl w:val="9D2A02D4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D7E3D53"/>
    <w:multiLevelType w:val="hybridMultilevel"/>
    <w:tmpl w:val="4238B1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B75B6B"/>
    <w:multiLevelType w:val="hybridMultilevel"/>
    <w:tmpl w:val="B9F8E8E8"/>
    <w:lvl w:ilvl="0" w:tplc="00000003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0"/>
        <w:szCs w:val="18"/>
      </w:rPr>
    </w:lvl>
    <w:lvl w:ilvl="1" w:tplc="00000002"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  <w:sz w:val="20"/>
        <w:szCs w:val="1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690E13"/>
    <w:multiLevelType w:val="hybridMultilevel"/>
    <w:tmpl w:val="638C45EE"/>
    <w:lvl w:ilvl="0" w:tplc="581EEEE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E53FF2"/>
    <w:multiLevelType w:val="hybridMultilevel"/>
    <w:tmpl w:val="512458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B7EC8"/>
    <w:multiLevelType w:val="hybridMultilevel"/>
    <w:tmpl w:val="099265F8"/>
    <w:lvl w:ilvl="0" w:tplc="77F6A87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71D6399"/>
    <w:multiLevelType w:val="multilevel"/>
    <w:tmpl w:val="4614B970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9" w15:restartNumberingAfterBreak="0">
    <w:nsid w:val="780F1983"/>
    <w:multiLevelType w:val="hybridMultilevel"/>
    <w:tmpl w:val="8BD02DA8"/>
    <w:lvl w:ilvl="0" w:tplc="77F6A87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8B309C"/>
    <w:multiLevelType w:val="hybridMultilevel"/>
    <w:tmpl w:val="B1FED8E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464DCB"/>
    <w:multiLevelType w:val="multilevel"/>
    <w:tmpl w:val="4DC6102E"/>
    <w:styleLink w:val="WW8Num2"/>
    <w:lvl w:ilvl="0">
      <w:numFmt w:val="bullet"/>
      <w:lvlText w:val=""/>
      <w:lvlJc w:val="left"/>
      <w:pPr>
        <w:ind w:left="360" w:hanging="360"/>
      </w:pPr>
      <w:rPr>
        <w:rFonts w:ascii="Wingdings" w:hAnsi="Wingdings" w:cs="Wingdings"/>
        <w:sz w:val="20"/>
        <w:szCs w:val="1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1"/>
  </w:num>
  <w:num w:numId="5">
    <w:abstractNumId w:val="5"/>
  </w:num>
  <w:num w:numId="6">
    <w:abstractNumId w:val="7"/>
  </w:num>
  <w:num w:numId="7">
    <w:abstractNumId w:val="16"/>
  </w:num>
  <w:num w:numId="8">
    <w:abstractNumId w:val="29"/>
  </w:num>
  <w:num w:numId="9">
    <w:abstractNumId w:val="20"/>
  </w:num>
  <w:num w:numId="10">
    <w:abstractNumId w:val="35"/>
  </w:num>
  <w:num w:numId="11">
    <w:abstractNumId w:val="3"/>
  </w:num>
  <w:num w:numId="12">
    <w:abstractNumId w:val="30"/>
  </w:num>
  <w:num w:numId="13">
    <w:abstractNumId w:val="14"/>
  </w:num>
  <w:num w:numId="14">
    <w:abstractNumId w:val="31"/>
  </w:num>
  <w:num w:numId="15">
    <w:abstractNumId w:val="6"/>
  </w:num>
  <w:num w:numId="16">
    <w:abstractNumId w:val="15"/>
  </w:num>
  <w:num w:numId="17">
    <w:abstractNumId w:val="10"/>
  </w:num>
  <w:num w:numId="18">
    <w:abstractNumId w:val="12"/>
  </w:num>
  <w:num w:numId="19">
    <w:abstractNumId w:val="33"/>
  </w:num>
  <w:num w:numId="20">
    <w:abstractNumId w:val="11"/>
  </w:num>
  <w:num w:numId="21">
    <w:abstractNumId w:val="25"/>
  </w:num>
  <w:num w:numId="22">
    <w:abstractNumId w:val="26"/>
  </w:num>
  <w:num w:numId="23">
    <w:abstractNumId w:val="39"/>
  </w:num>
  <w:num w:numId="24">
    <w:abstractNumId w:val="17"/>
  </w:num>
  <w:num w:numId="25">
    <w:abstractNumId w:val="22"/>
  </w:num>
  <w:num w:numId="26">
    <w:abstractNumId w:val="23"/>
  </w:num>
  <w:num w:numId="27">
    <w:abstractNumId w:val="36"/>
  </w:num>
  <w:num w:numId="28">
    <w:abstractNumId w:val="9"/>
  </w:num>
  <w:num w:numId="29">
    <w:abstractNumId w:val="38"/>
  </w:num>
  <w:num w:numId="30">
    <w:abstractNumId w:val="28"/>
  </w:num>
  <w:num w:numId="31">
    <w:abstractNumId w:val="37"/>
  </w:num>
  <w:num w:numId="32">
    <w:abstractNumId w:val="19"/>
  </w:num>
  <w:num w:numId="33">
    <w:abstractNumId w:val="18"/>
  </w:num>
  <w:num w:numId="34">
    <w:abstractNumId w:val="24"/>
  </w:num>
  <w:num w:numId="35">
    <w:abstractNumId w:val="8"/>
  </w:num>
  <w:num w:numId="36">
    <w:abstractNumId w:val="27"/>
  </w:num>
  <w:num w:numId="37">
    <w:abstractNumId w:val="34"/>
  </w:num>
  <w:num w:numId="38">
    <w:abstractNumId w:val="40"/>
  </w:num>
  <w:num w:numId="39">
    <w:abstractNumId w:val="13"/>
  </w:num>
  <w:num w:numId="40">
    <w:abstractNumId w:val="32"/>
  </w:num>
  <w:num w:numId="41">
    <w:abstractNumId w:val="4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3696"/>
    <w:rsid w:val="00000901"/>
    <w:rsid w:val="00003351"/>
    <w:rsid w:val="0000373C"/>
    <w:rsid w:val="000369EC"/>
    <w:rsid w:val="00041572"/>
    <w:rsid w:val="00043FE6"/>
    <w:rsid w:val="00053C7C"/>
    <w:rsid w:val="00064A2B"/>
    <w:rsid w:val="00070D95"/>
    <w:rsid w:val="00094F2F"/>
    <w:rsid w:val="0009590D"/>
    <w:rsid w:val="000A2874"/>
    <w:rsid w:val="000A4135"/>
    <w:rsid w:val="000B31B7"/>
    <w:rsid w:val="000D199B"/>
    <w:rsid w:val="000E0922"/>
    <w:rsid w:val="000E2377"/>
    <w:rsid w:val="000E2A50"/>
    <w:rsid w:val="00101B40"/>
    <w:rsid w:val="00112B15"/>
    <w:rsid w:val="00127F19"/>
    <w:rsid w:val="00130AD7"/>
    <w:rsid w:val="00132D9A"/>
    <w:rsid w:val="001333E3"/>
    <w:rsid w:val="0015341B"/>
    <w:rsid w:val="001612D0"/>
    <w:rsid w:val="00161886"/>
    <w:rsid w:val="00162843"/>
    <w:rsid w:val="00177D4F"/>
    <w:rsid w:val="001836E5"/>
    <w:rsid w:val="00191375"/>
    <w:rsid w:val="001A682D"/>
    <w:rsid w:val="001B6DA2"/>
    <w:rsid w:val="001C64C0"/>
    <w:rsid w:val="001D2684"/>
    <w:rsid w:val="001D3196"/>
    <w:rsid w:val="001D5AC0"/>
    <w:rsid w:val="001E324B"/>
    <w:rsid w:val="001F0B61"/>
    <w:rsid w:val="001F6A9B"/>
    <w:rsid w:val="00203AA1"/>
    <w:rsid w:val="00221867"/>
    <w:rsid w:val="00223696"/>
    <w:rsid w:val="0023509B"/>
    <w:rsid w:val="002400BA"/>
    <w:rsid w:val="00247CAD"/>
    <w:rsid w:val="00251B36"/>
    <w:rsid w:val="00262D83"/>
    <w:rsid w:val="00271CF6"/>
    <w:rsid w:val="00281FB5"/>
    <w:rsid w:val="00284A0A"/>
    <w:rsid w:val="002921D2"/>
    <w:rsid w:val="002B166D"/>
    <w:rsid w:val="002D41FE"/>
    <w:rsid w:val="002D7458"/>
    <w:rsid w:val="002F6B9F"/>
    <w:rsid w:val="00313E12"/>
    <w:rsid w:val="003263FE"/>
    <w:rsid w:val="0034284B"/>
    <w:rsid w:val="003535C9"/>
    <w:rsid w:val="00354AAB"/>
    <w:rsid w:val="0036016B"/>
    <w:rsid w:val="00360F3F"/>
    <w:rsid w:val="00372974"/>
    <w:rsid w:val="00375BB7"/>
    <w:rsid w:val="003913E2"/>
    <w:rsid w:val="00393E20"/>
    <w:rsid w:val="003B4DE1"/>
    <w:rsid w:val="003B6E6F"/>
    <w:rsid w:val="003C480E"/>
    <w:rsid w:val="003D5071"/>
    <w:rsid w:val="003E2425"/>
    <w:rsid w:val="003F1886"/>
    <w:rsid w:val="003F1FBE"/>
    <w:rsid w:val="003F4B8A"/>
    <w:rsid w:val="00426D89"/>
    <w:rsid w:val="00434094"/>
    <w:rsid w:val="00442ED9"/>
    <w:rsid w:val="00450C85"/>
    <w:rsid w:val="004B435B"/>
    <w:rsid w:val="004E29CE"/>
    <w:rsid w:val="004E7883"/>
    <w:rsid w:val="005019BC"/>
    <w:rsid w:val="00507F7E"/>
    <w:rsid w:val="00525D95"/>
    <w:rsid w:val="005261D2"/>
    <w:rsid w:val="0055252C"/>
    <w:rsid w:val="00564F10"/>
    <w:rsid w:val="005B4AA5"/>
    <w:rsid w:val="0060037D"/>
    <w:rsid w:val="00626F79"/>
    <w:rsid w:val="00652D4B"/>
    <w:rsid w:val="006A3A98"/>
    <w:rsid w:val="006C0B0D"/>
    <w:rsid w:val="006C5666"/>
    <w:rsid w:val="006D30CF"/>
    <w:rsid w:val="006D4FFB"/>
    <w:rsid w:val="006D6F7A"/>
    <w:rsid w:val="0070186C"/>
    <w:rsid w:val="0071348D"/>
    <w:rsid w:val="007262E5"/>
    <w:rsid w:val="00734A42"/>
    <w:rsid w:val="007503FB"/>
    <w:rsid w:val="00751837"/>
    <w:rsid w:val="007574A0"/>
    <w:rsid w:val="00760F6B"/>
    <w:rsid w:val="00762B0B"/>
    <w:rsid w:val="007819DC"/>
    <w:rsid w:val="007A7FC1"/>
    <w:rsid w:val="007B2615"/>
    <w:rsid w:val="007B49A8"/>
    <w:rsid w:val="007C3B88"/>
    <w:rsid w:val="007E4691"/>
    <w:rsid w:val="008018FA"/>
    <w:rsid w:val="00815317"/>
    <w:rsid w:val="00816B45"/>
    <w:rsid w:val="00830E0A"/>
    <w:rsid w:val="0083125E"/>
    <w:rsid w:val="008551E3"/>
    <w:rsid w:val="00861561"/>
    <w:rsid w:val="008657AB"/>
    <w:rsid w:val="00874D5E"/>
    <w:rsid w:val="008A21A1"/>
    <w:rsid w:val="008B2878"/>
    <w:rsid w:val="008B55DC"/>
    <w:rsid w:val="008C37E7"/>
    <w:rsid w:val="008E547C"/>
    <w:rsid w:val="00905BE5"/>
    <w:rsid w:val="009123BD"/>
    <w:rsid w:val="00940D0C"/>
    <w:rsid w:val="00940E24"/>
    <w:rsid w:val="00946EA5"/>
    <w:rsid w:val="00950AE0"/>
    <w:rsid w:val="00955D0D"/>
    <w:rsid w:val="00970E54"/>
    <w:rsid w:val="0097223E"/>
    <w:rsid w:val="00986EB1"/>
    <w:rsid w:val="00990E46"/>
    <w:rsid w:val="0099198D"/>
    <w:rsid w:val="009A38BF"/>
    <w:rsid w:val="009B39A3"/>
    <w:rsid w:val="009C0BF4"/>
    <w:rsid w:val="009D38D0"/>
    <w:rsid w:val="009D56F5"/>
    <w:rsid w:val="009E172E"/>
    <w:rsid w:val="009E1F72"/>
    <w:rsid w:val="009E605C"/>
    <w:rsid w:val="009F633F"/>
    <w:rsid w:val="009F66CB"/>
    <w:rsid w:val="00A07D05"/>
    <w:rsid w:val="00A14377"/>
    <w:rsid w:val="00A3092A"/>
    <w:rsid w:val="00A4748D"/>
    <w:rsid w:val="00A64DA0"/>
    <w:rsid w:val="00A65871"/>
    <w:rsid w:val="00A76412"/>
    <w:rsid w:val="00A86E1A"/>
    <w:rsid w:val="00A978D0"/>
    <w:rsid w:val="00AD42F1"/>
    <w:rsid w:val="00AE102D"/>
    <w:rsid w:val="00AE11A5"/>
    <w:rsid w:val="00AF5C9E"/>
    <w:rsid w:val="00B03A2F"/>
    <w:rsid w:val="00B14A2F"/>
    <w:rsid w:val="00B22AFD"/>
    <w:rsid w:val="00B26746"/>
    <w:rsid w:val="00B51B24"/>
    <w:rsid w:val="00B63EFE"/>
    <w:rsid w:val="00BA0D66"/>
    <w:rsid w:val="00BA7439"/>
    <w:rsid w:val="00BA7D42"/>
    <w:rsid w:val="00BB7EF8"/>
    <w:rsid w:val="00BC3C05"/>
    <w:rsid w:val="00BD2272"/>
    <w:rsid w:val="00BF1AA3"/>
    <w:rsid w:val="00BF3A14"/>
    <w:rsid w:val="00C007FF"/>
    <w:rsid w:val="00C04619"/>
    <w:rsid w:val="00C33961"/>
    <w:rsid w:val="00C42364"/>
    <w:rsid w:val="00C44B24"/>
    <w:rsid w:val="00C5356D"/>
    <w:rsid w:val="00C625B7"/>
    <w:rsid w:val="00C83F03"/>
    <w:rsid w:val="00C84986"/>
    <w:rsid w:val="00C876BB"/>
    <w:rsid w:val="00C91820"/>
    <w:rsid w:val="00C9195B"/>
    <w:rsid w:val="00C937FD"/>
    <w:rsid w:val="00C948E1"/>
    <w:rsid w:val="00CC0A7A"/>
    <w:rsid w:val="00CC7C43"/>
    <w:rsid w:val="00CD5654"/>
    <w:rsid w:val="00CE48BF"/>
    <w:rsid w:val="00D33144"/>
    <w:rsid w:val="00D36267"/>
    <w:rsid w:val="00D3766C"/>
    <w:rsid w:val="00D700BE"/>
    <w:rsid w:val="00DB01EF"/>
    <w:rsid w:val="00DB72E3"/>
    <w:rsid w:val="00DD6C6F"/>
    <w:rsid w:val="00E140B4"/>
    <w:rsid w:val="00E43DE7"/>
    <w:rsid w:val="00E558B4"/>
    <w:rsid w:val="00E62A8C"/>
    <w:rsid w:val="00E747B3"/>
    <w:rsid w:val="00E754F6"/>
    <w:rsid w:val="00E96A85"/>
    <w:rsid w:val="00EC22AD"/>
    <w:rsid w:val="00EC72A5"/>
    <w:rsid w:val="00ED079C"/>
    <w:rsid w:val="00ED0B42"/>
    <w:rsid w:val="00ED1CA5"/>
    <w:rsid w:val="00ED2B10"/>
    <w:rsid w:val="00EF7B5C"/>
    <w:rsid w:val="00F01D40"/>
    <w:rsid w:val="00F3647F"/>
    <w:rsid w:val="00F551F4"/>
    <w:rsid w:val="00F57108"/>
    <w:rsid w:val="00F81C19"/>
    <w:rsid w:val="00F94D44"/>
    <w:rsid w:val="00FA55FA"/>
    <w:rsid w:val="00FA56E8"/>
    <w:rsid w:val="00FB260B"/>
    <w:rsid w:val="00FD1F7D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D296A5C"/>
  <w15:docId w15:val="{CD51A4D6-EA7C-4727-A614-C7462BFC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369EC"/>
    <w:pPr>
      <w:suppressAutoHyphens/>
      <w:spacing w:after="160" w:line="254" w:lineRule="auto"/>
    </w:pPr>
    <w:rPr>
      <w:rFonts w:ascii="Calibri" w:eastAsia="Calibri" w:hAnsi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0369EC"/>
    <w:pPr>
      <w:keepNext/>
      <w:numPr>
        <w:numId w:val="1"/>
      </w:numPr>
      <w:spacing w:after="0" w:line="240" w:lineRule="auto"/>
      <w:jc w:val="center"/>
      <w:outlineLvl w:val="0"/>
    </w:pPr>
    <w:rPr>
      <w:rFonts w:ascii="Tahoma" w:hAnsi="Tahoma" w:cs="Tahoma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sid w:val="000369EC"/>
    <w:rPr>
      <w:rFonts w:cs="Times New Roman"/>
      <w:b/>
      <w:color w:val="A6A6A6"/>
    </w:rPr>
  </w:style>
  <w:style w:type="character" w:customStyle="1" w:styleId="Carpredefinitoparagrafo2">
    <w:name w:val="Car. predefinito paragrafo2"/>
    <w:rsid w:val="000369EC"/>
  </w:style>
  <w:style w:type="character" w:customStyle="1" w:styleId="WW8Num1z0">
    <w:name w:val="WW8Num1z0"/>
    <w:rsid w:val="000369EC"/>
    <w:rPr>
      <w:rFonts w:ascii="Symbol" w:hAnsi="Symbol" w:cs="Symbol"/>
    </w:rPr>
  </w:style>
  <w:style w:type="character" w:customStyle="1" w:styleId="WW8Num1z2">
    <w:name w:val="WW8Num1z2"/>
    <w:rsid w:val="000369EC"/>
    <w:rPr>
      <w:rFonts w:ascii="Courier New" w:hAnsi="Courier New" w:cs="Courier New"/>
    </w:rPr>
  </w:style>
  <w:style w:type="character" w:customStyle="1" w:styleId="WW8Num1z3">
    <w:name w:val="WW8Num1z3"/>
    <w:rsid w:val="000369EC"/>
    <w:rPr>
      <w:rFonts w:ascii="Wingdings" w:hAnsi="Wingdings" w:cs="Wingdings"/>
    </w:rPr>
  </w:style>
  <w:style w:type="character" w:customStyle="1" w:styleId="WW8Num2z1">
    <w:name w:val="WW8Num2z1"/>
    <w:rsid w:val="000369EC"/>
    <w:rPr>
      <w:rFonts w:cs="Times New Roman"/>
    </w:rPr>
  </w:style>
  <w:style w:type="character" w:customStyle="1" w:styleId="WW8Num3z0">
    <w:name w:val="WW8Num3z0"/>
    <w:rsid w:val="000369EC"/>
    <w:rPr>
      <w:rFonts w:cs="Times New Roman"/>
      <w:color w:val="auto"/>
    </w:rPr>
  </w:style>
  <w:style w:type="character" w:customStyle="1" w:styleId="WW8Num3z1">
    <w:name w:val="WW8Num3z1"/>
    <w:rsid w:val="000369EC"/>
    <w:rPr>
      <w:rFonts w:cs="Times New Roman"/>
    </w:rPr>
  </w:style>
  <w:style w:type="character" w:customStyle="1" w:styleId="WW8Num3z2">
    <w:name w:val="WW8Num3z2"/>
    <w:rsid w:val="000369EC"/>
    <w:rPr>
      <w:rFonts w:cs="Times New Roman"/>
      <w:b/>
      <w:color w:val="A6A6A6"/>
    </w:rPr>
  </w:style>
  <w:style w:type="character" w:customStyle="1" w:styleId="WW8Num4z0">
    <w:name w:val="WW8Num4z0"/>
    <w:rsid w:val="000369EC"/>
    <w:rPr>
      <w:rFonts w:cs="Times New Roman"/>
      <w:b/>
      <w:color w:val="A6A6A6"/>
    </w:rPr>
  </w:style>
  <w:style w:type="character" w:customStyle="1" w:styleId="WW8Num4z1">
    <w:name w:val="WW8Num4z1"/>
    <w:rsid w:val="000369EC"/>
    <w:rPr>
      <w:rFonts w:cs="Times New Roman"/>
    </w:rPr>
  </w:style>
  <w:style w:type="character" w:customStyle="1" w:styleId="WW8Num5z0">
    <w:name w:val="WW8Num5z0"/>
    <w:rsid w:val="000369EC"/>
    <w:rPr>
      <w:rFonts w:ascii="Calibri" w:eastAsia="Calibri" w:hAnsi="Calibri" w:cs="Calibri"/>
    </w:rPr>
  </w:style>
  <w:style w:type="character" w:customStyle="1" w:styleId="WW8Num5z1">
    <w:name w:val="WW8Num5z1"/>
    <w:rsid w:val="000369EC"/>
    <w:rPr>
      <w:rFonts w:ascii="Courier New" w:hAnsi="Courier New" w:cs="Courier New"/>
    </w:rPr>
  </w:style>
  <w:style w:type="character" w:customStyle="1" w:styleId="WW8Num5z2">
    <w:name w:val="WW8Num5z2"/>
    <w:rsid w:val="000369EC"/>
    <w:rPr>
      <w:rFonts w:ascii="Wingdings" w:hAnsi="Wingdings" w:cs="Wingdings"/>
    </w:rPr>
  </w:style>
  <w:style w:type="character" w:customStyle="1" w:styleId="WW8Num5z3">
    <w:name w:val="WW8Num5z3"/>
    <w:rsid w:val="000369EC"/>
    <w:rPr>
      <w:rFonts w:ascii="Symbol" w:hAnsi="Symbol" w:cs="Symbol"/>
    </w:rPr>
  </w:style>
  <w:style w:type="character" w:customStyle="1" w:styleId="WW8Num6z0">
    <w:name w:val="WW8Num6z0"/>
    <w:rsid w:val="000369EC"/>
    <w:rPr>
      <w:rFonts w:cs="Times New Roman"/>
      <w:b/>
      <w:color w:val="999999"/>
    </w:rPr>
  </w:style>
  <w:style w:type="character" w:customStyle="1" w:styleId="WW8Num6z1">
    <w:name w:val="WW8Num6z1"/>
    <w:rsid w:val="000369EC"/>
    <w:rPr>
      <w:rFonts w:ascii="Courier New" w:hAnsi="Courier New" w:cs="Courier New"/>
    </w:rPr>
  </w:style>
  <w:style w:type="character" w:customStyle="1" w:styleId="WW8Num6z2">
    <w:name w:val="WW8Num6z2"/>
    <w:rsid w:val="000369EC"/>
    <w:rPr>
      <w:rFonts w:ascii="Wingdings" w:hAnsi="Wingdings" w:cs="Wingdings"/>
    </w:rPr>
  </w:style>
  <w:style w:type="character" w:customStyle="1" w:styleId="WW8Num6z3">
    <w:name w:val="WW8Num6z3"/>
    <w:rsid w:val="000369EC"/>
    <w:rPr>
      <w:rFonts w:ascii="Symbol" w:hAnsi="Symbol" w:cs="Symbol"/>
    </w:rPr>
  </w:style>
  <w:style w:type="character" w:customStyle="1" w:styleId="WW8Num7z0">
    <w:name w:val="WW8Num7z0"/>
    <w:rsid w:val="000369EC"/>
    <w:rPr>
      <w:rFonts w:cs="Times New Roman"/>
      <w:b/>
      <w:color w:val="A6A6A6"/>
    </w:rPr>
  </w:style>
  <w:style w:type="character" w:customStyle="1" w:styleId="WW8Num7z1">
    <w:name w:val="WW8Num7z1"/>
    <w:rsid w:val="000369EC"/>
    <w:rPr>
      <w:rFonts w:cs="Times New Roman"/>
    </w:rPr>
  </w:style>
  <w:style w:type="character" w:customStyle="1" w:styleId="WW8Num8z0">
    <w:name w:val="WW8Num8z0"/>
    <w:rsid w:val="000369EC"/>
    <w:rPr>
      <w:rFonts w:ascii="Wingdings" w:eastAsia="Times New Roman" w:hAnsi="Wingdings" w:cs="Wingdings"/>
    </w:rPr>
  </w:style>
  <w:style w:type="character" w:customStyle="1" w:styleId="WW8Num8z1">
    <w:name w:val="WW8Num8z1"/>
    <w:rsid w:val="000369EC"/>
    <w:rPr>
      <w:rFonts w:ascii="Courier New" w:hAnsi="Courier New" w:cs="Courier New"/>
    </w:rPr>
  </w:style>
  <w:style w:type="character" w:customStyle="1" w:styleId="WW8Num8z2">
    <w:name w:val="WW8Num8z2"/>
    <w:rsid w:val="000369EC"/>
    <w:rPr>
      <w:rFonts w:ascii="Wingdings" w:hAnsi="Wingdings" w:cs="Wingdings"/>
    </w:rPr>
  </w:style>
  <w:style w:type="character" w:customStyle="1" w:styleId="WW8Num8z3">
    <w:name w:val="WW8Num8z3"/>
    <w:rsid w:val="000369EC"/>
    <w:rPr>
      <w:rFonts w:ascii="Symbol" w:hAnsi="Symbol" w:cs="Symbol"/>
    </w:rPr>
  </w:style>
  <w:style w:type="character" w:customStyle="1" w:styleId="WW8Num9z0">
    <w:name w:val="WW8Num9z0"/>
    <w:rsid w:val="000369EC"/>
    <w:rPr>
      <w:rFonts w:ascii="Wingdings" w:eastAsia="Times New Roman" w:hAnsi="Wingdings" w:cs="Wingdings"/>
      <w:sz w:val="20"/>
      <w:szCs w:val="18"/>
    </w:rPr>
  </w:style>
  <w:style w:type="character" w:customStyle="1" w:styleId="WW8Num9z2">
    <w:name w:val="WW8Num9z2"/>
    <w:rsid w:val="000369EC"/>
  </w:style>
  <w:style w:type="character" w:customStyle="1" w:styleId="WW8Num9z3">
    <w:name w:val="WW8Num9z3"/>
    <w:rsid w:val="000369EC"/>
  </w:style>
  <w:style w:type="character" w:customStyle="1" w:styleId="WW8Num9z4">
    <w:name w:val="WW8Num9z4"/>
    <w:rsid w:val="000369EC"/>
  </w:style>
  <w:style w:type="character" w:customStyle="1" w:styleId="WW8Num9z5">
    <w:name w:val="WW8Num9z5"/>
    <w:rsid w:val="000369EC"/>
  </w:style>
  <w:style w:type="character" w:customStyle="1" w:styleId="WW8Num9z6">
    <w:name w:val="WW8Num9z6"/>
    <w:rsid w:val="000369EC"/>
  </w:style>
  <w:style w:type="character" w:customStyle="1" w:styleId="WW8Num9z7">
    <w:name w:val="WW8Num9z7"/>
    <w:rsid w:val="000369EC"/>
  </w:style>
  <w:style w:type="character" w:customStyle="1" w:styleId="WW8Num9z8">
    <w:name w:val="WW8Num9z8"/>
    <w:rsid w:val="000369EC"/>
  </w:style>
  <w:style w:type="character" w:customStyle="1" w:styleId="WW8Num10z0">
    <w:name w:val="WW8Num10z0"/>
    <w:rsid w:val="000369EC"/>
    <w:rPr>
      <w:rFonts w:cs="Times New Roman"/>
      <w:color w:val="auto"/>
    </w:rPr>
  </w:style>
  <w:style w:type="character" w:customStyle="1" w:styleId="WW8Num10z1">
    <w:name w:val="WW8Num10z1"/>
    <w:rsid w:val="000369EC"/>
    <w:rPr>
      <w:rFonts w:cs="Times New Roman"/>
    </w:rPr>
  </w:style>
  <w:style w:type="character" w:customStyle="1" w:styleId="WW8Num11z0">
    <w:name w:val="WW8Num11z0"/>
    <w:rsid w:val="000369EC"/>
    <w:rPr>
      <w:rFonts w:cs="Times New Roman"/>
      <w:b/>
      <w:color w:val="A6A6A6"/>
    </w:rPr>
  </w:style>
  <w:style w:type="character" w:customStyle="1" w:styleId="WW8Num11z1">
    <w:name w:val="WW8Num11z1"/>
    <w:rsid w:val="000369EC"/>
    <w:rPr>
      <w:rFonts w:cs="Times New Roman"/>
    </w:rPr>
  </w:style>
  <w:style w:type="character" w:customStyle="1" w:styleId="WW8Num12z0">
    <w:name w:val="WW8Num12z0"/>
    <w:rsid w:val="000369EC"/>
    <w:rPr>
      <w:rFonts w:cs="Times New Roman"/>
      <w:b/>
      <w:color w:val="A6A6A6"/>
    </w:rPr>
  </w:style>
  <w:style w:type="character" w:customStyle="1" w:styleId="WW8Num12z1">
    <w:name w:val="WW8Num12z1"/>
    <w:rsid w:val="000369EC"/>
    <w:rPr>
      <w:rFonts w:cs="Times New Roman"/>
    </w:rPr>
  </w:style>
  <w:style w:type="character" w:customStyle="1" w:styleId="WW8Num13z0">
    <w:name w:val="WW8Num13z0"/>
    <w:rsid w:val="000369EC"/>
    <w:rPr>
      <w:rFonts w:cs="Times New Roman"/>
      <w:b/>
      <w:color w:val="A6A6A6"/>
    </w:rPr>
  </w:style>
  <w:style w:type="character" w:customStyle="1" w:styleId="WW8Num13z1">
    <w:name w:val="WW8Num13z1"/>
    <w:rsid w:val="000369EC"/>
    <w:rPr>
      <w:rFonts w:cs="Times New Roman"/>
    </w:rPr>
  </w:style>
  <w:style w:type="character" w:customStyle="1" w:styleId="WW8Num14z0">
    <w:name w:val="WW8Num14z0"/>
    <w:rsid w:val="000369EC"/>
    <w:rPr>
      <w:rFonts w:cs="Times New Roman"/>
      <w:b/>
      <w:color w:val="A6A6A6"/>
    </w:rPr>
  </w:style>
  <w:style w:type="character" w:customStyle="1" w:styleId="WW8Num14z1">
    <w:name w:val="WW8Num14z1"/>
    <w:rsid w:val="000369EC"/>
    <w:rPr>
      <w:rFonts w:cs="Times New Roman"/>
    </w:rPr>
  </w:style>
  <w:style w:type="character" w:customStyle="1" w:styleId="WW8Num15z0">
    <w:name w:val="WW8Num15z0"/>
    <w:rsid w:val="000369EC"/>
    <w:rPr>
      <w:rFonts w:cs="Times New Roman"/>
      <w:b/>
      <w:color w:val="A6A6A6"/>
    </w:rPr>
  </w:style>
  <w:style w:type="character" w:customStyle="1" w:styleId="WW8Num15z1">
    <w:name w:val="WW8Num15z1"/>
    <w:rsid w:val="000369EC"/>
    <w:rPr>
      <w:rFonts w:cs="Times New Roman"/>
    </w:rPr>
  </w:style>
  <w:style w:type="character" w:customStyle="1" w:styleId="WW8Num16z0">
    <w:name w:val="WW8Num16z0"/>
    <w:rsid w:val="000369EC"/>
    <w:rPr>
      <w:rFonts w:cs="Times New Roman"/>
      <w:b/>
      <w:color w:val="A6A6A6"/>
    </w:rPr>
  </w:style>
  <w:style w:type="character" w:customStyle="1" w:styleId="WW8Num16z1">
    <w:name w:val="WW8Num16z1"/>
    <w:rsid w:val="000369EC"/>
    <w:rPr>
      <w:rFonts w:cs="Times New Roman"/>
    </w:rPr>
  </w:style>
  <w:style w:type="character" w:customStyle="1" w:styleId="WW8Num17z0">
    <w:name w:val="WW8Num17z0"/>
    <w:rsid w:val="000369EC"/>
    <w:rPr>
      <w:rFonts w:cs="Times New Roman"/>
      <w:b/>
      <w:color w:val="auto"/>
    </w:rPr>
  </w:style>
  <w:style w:type="character" w:customStyle="1" w:styleId="WW8Num17z1">
    <w:name w:val="WW8Num17z1"/>
    <w:rsid w:val="000369EC"/>
    <w:rPr>
      <w:rFonts w:ascii="Courier New" w:hAnsi="Courier New" w:cs="Courier New"/>
    </w:rPr>
  </w:style>
  <w:style w:type="character" w:customStyle="1" w:styleId="WW8Num17z2">
    <w:name w:val="WW8Num17z2"/>
    <w:rsid w:val="000369EC"/>
    <w:rPr>
      <w:rFonts w:cs="Times New Roman"/>
      <w:b/>
      <w:color w:val="A6A6A6"/>
    </w:rPr>
  </w:style>
  <w:style w:type="character" w:customStyle="1" w:styleId="WW8Num17z4">
    <w:name w:val="WW8Num17z4"/>
    <w:rsid w:val="000369EC"/>
    <w:rPr>
      <w:rFonts w:ascii="Wingdings" w:eastAsia="Times New Roman" w:hAnsi="Wingdings" w:cs="Wingdings"/>
    </w:rPr>
  </w:style>
  <w:style w:type="character" w:customStyle="1" w:styleId="WW8Num17z5">
    <w:name w:val="WW8Num17z5"/>
    <w:rsid w:val="000369EC"/>
    <w:rPr>
      <w:rFonts w:ascii="Wingdings" w:hAnsi="Wingdings" w:cs="Wingdings"/>
    </w:rPr>
  </w:style>
  <w:style w:type="character" w:customStyle="1" w:styleId="WW8Num17z6">
    <w:name w:val="WW8Num17z6"/>
    <w:rsid w:val="000369EC"/>
    <w:rPr>
      <w:rFonts w:ascii="Symbol" w:hAnsi="Symbol" w:cs="Symbol"/>
    </w:rPr>
  </w:style>
  <w:style w:type="character" w:customStyle="1" w:styleId="WW8Num18z0">
    <w:name w:val="WW8Num18z0"/>
    <w:rsid w:val="000369EC"/>
    <w:rPr>
      <w:rFonts w:cs="Times New Roman"/>
      <w:b/>
      <w:color w:val="A6A6A6"/>
    </w:rPr>
  </w:style>
  <w:style w:type="character" w:customStyle="1" w:styleId="WW8Num18z1">
    <w:name w:val="WW8Num18z1"/>
    <w:rsid w:val="000369EC"/>
    <w:rPr>
      <w:rFonts w:cs="Times New Roman"/>
    </w:rPr>
  </w:style>
  <w:style w:type="character" w:customStyle="1" w:styleId="WW8Num19z0">
    <w:name w:val="WW8Num19z0"/>
    <w:rsid w:val="000369EC"/>
    <w:rPr>
      <w:rFonts w:cs="Times New Roman"/>
      <w:b/>
      <w:color w:val="A6A6A6"/>
    </w:rPr>
  </w:style>
  <w:style w:type="character" w:customStyle="1" w:styleId="WW8Num19z1">
    <w:name w:val="WW8Num19z1"/>
    <w:rsid w:val="000369EC"/>
    <w:rPr>
      <w:rFonts w:cs="Times New Roman"/>
    </w:rPr>
  </w:style>
  <w:style w:type="character" w:customStyle="1" w:styleId="WW8Num20z0">
    <w:name w:val="WW8Num20z0"/>
    <w:rsid w:val="000369EC"/>
    <w:rPr>
      <w:rFonts w:cs="Times New Roman"/>
      <w:b/>
      <w:color w:val="A6A6A6"/>
    </w:rPr>
  </w:style>
  <w:style w:type="character" w:customStyle="1" w:styleId="WW8Num20z1">
    <w:name w:val="WW8Num20z1"/>
    <w:rsid w:val="000369EC"/>
    <w:rPr>
      <w:rFonts w:cs="Times New Roman"/>
    </w:rPr>
  </w:style>
  <w:style w:type="character" w:customStyle="1" w:styleId="WW8Num21z0">
    <w:name w:val="WW8Num21z0"/>
    <w:rsid w:val="000369EC"/>
    <w:rPr>
      <w:rFonts w:ascii="Wingdings" w:hAnsi="Wingdings" w:cs="Wingdings"/>
      <w:sz w:val="20"/>
    </w:rPr>
  </w:style>
  <w:style w:type="character" w:customStyle="1" w:styleId="WW8Num21z1">
    <w:name w:val="WW8Num21z1"/>
    <w:rsid w:val="000369EC"/>
    <w:rPr>
      <w:rFonts w:ascii="Courier New" w:hAnsi="Courier New" w:cs="Courier New"/>
    </w:rPr>
  </w:style>
  <w:style w:type="character" w:customStyle="1" w:styleId="WW8Num21z2">
    <w:name w:val="WW8Num21z2"/>
    <w:rsid w:val="000369EC"/>
    <w:rPr>
      <w:rFonts w:ascii="Wingdings" w:hAnsi="Wingdings" w:cs="Wingdings"/>
    </w:rPr>
  </w:style>
  <w:style w:type="character" w:customStyle="1" w:styleId="WW8Num21z3">
    <w:name w:val="WW8Num21z3"/>
    <w:rsid w:val="000369EC"/>
    <w:rPr>
      <w:rFonts w:ascii="Symbol" w:hAnsi="Symbol" w:cs="Symbol"/>
    </w:rPr>
  </w:style>
  <w:style w:type="character" w:customStyle="1" w:styleId="WW8Num22z0">
    <w:name w:val="WW8Num22z0"/>
    <w:rsid w:val="000369EC"/>
    <w:rPr>
      <w:rFonts w:cs="Times New Roman"/>
      <w:b/>
      <w:color w:val="A6A6A6"/>
    </w:rPr>
  </w:style>
  <w:style w:type="character" w:customStyle="1" w:styleId="WW8Num22z1">
    <w:name w:val="WW8Num22z1"/>
    <w:rsid w:val="000369EC"/>
    <w:rPr>
      <w:rFonts w:cs="Times New Roman"/>
    </w:rPr>
  </w:style>
  <w:style w:type="character" w:customStyle="1" w:styleId="WW8Num23z0">
    <w:name w:val="WW8Num23z0"/>
    <w:rsid w:val="000369EC"/>
  </w:style>
  <w:style w:type="character" w:customStyle="1" w:styleId="WW8Num23z1">
    <w:name w:val="WW8Num23z1"/>
    <w:rsid w:val="000369EC"/>
  </w:style>
  <w:style w:type="character" w:customStyle="1" w:styleId="WW8Num23z2">
    <w:name w:val="WW8Num23z2"/>
    <w:rsid w:val="000369EC"/>
  </w:style>
  <w:style w:type="character" w:customStyle="1" w:styleId="WW8Num23z3">
    <w:name w:val="WW8Num23z3"/>
    <w:rsid w:val="000369EC"/>
  </w:style>
  <w:style w:type="character" w:customStyle="1" w:styleId="WW8Num23z4">
    <w:name w:val="WW8Num23z4"/>
    <w:rsid w:val="000369EC"/>
  </w:style>
  <w:style w:type="character" w:customStyle="1" w:styleId="WW8Num23z5">
    <w:name w:val="WW8Num23z5"/>
    <w:rsid w:val="000369EC"/>
  </w:style>
  <w:style w:type="character" w:customStyle="1" w:styleId="WW8Num23z6">
    <w:name w:val="WW8Num23z6"/>
    <w:rsid w:val="000369EC"/>
  </w:style>
  <w:style w:type="character" w:customStyle="1" w:styleId="WW8Num23z7">
    <w:name w:val="WW8Num23z7"/>
    <w:rsid w:val="000369EC"/>
  </w:style>
  <w:style w:type="character" w:customStyle="1" w:styleId="WW8Num23z8">
    <w:name w:val="WW8Num23z8"/>
    <w:rsid w:val="000369EC"/>
  </w:style>
  <w:style w:type="character" w:customStyle="1" w:styleId="WW8Num24z0">
    <w:name w:val="WW8Num24z0"/>
    <w:rsid w:val="000369EC"/>
    <w:rPr>
      <w:rFonts w:cs="Times New Roman"/>
      <w:b/>
      <w:color w:val="A6A6A6"/>
    </w:rPr>
  </w:style>
  <w:style w:type="character" w:customStyle="1" w:styleId="WW8Num24z1">
    <w:name w:val="WW8Num24z1"/>
    <w:rsid w:val="000369EC"/>
    <w:rPr>
      <w:rFonts w:cs="Times New Roman"/>
    </w:rPr>
  </w:style>
  <w:style w:type="character" w:customStyle="1" w:styleId="WW8Num25z0">
    <w:name w:val="WW8Num25z0"/>
    <w:rsid w:val="000369EC"/>
    <w:rPr>
      <w:rFonts w:cs="Times New Roman"/>
      <w:b/>
      <w:color w:val="A6A6A6"/>
    </w:rPr>
  </w:style>
  <w:style w:type="character" w:customStyle="1" w:styleId="WW8Num25z1">
    <w:name w:val="WW8Num25z1"/>
    <w:rsid w:val="000369EC"/>
    <w:rPr>
      <w:rFonts w:cs="Times New Roman"/>
    </w:rPr>
  </w:style>
  <w:style w:type="character" w:customStyle="1" w:styleId="WW8Num26z0">
    <w:name w:val="WW8Num26z0"/>
    <w:rsid w:val="000369EC"/>
    <w:rPr>
      <w:rFonts w:cs="Times New Roman"/>
      <w:b/>
      <w:color w:val="A6A6A6"/>
    </w:rPr>
  </w:style>
  <w:style w:type="character" w:customStyle="1" w:styleId="WW8Num26z1">
    <w:name w:val="WW8Num26z1"/>
    <w:rsid w:val="000369EC"/>
    <w:rPr>
      <w:rFonts w:cs="Times New Roman"/>
    </w:rPr>
  </w:style>
  <w:style w:type="character" w:customStyle="1" w:styleId="WW8Num27z0">
    <w:name w:val="WW8Num27z0"/>
    <w:rsid w:val="000369EC"/>
    <w:rPr>
      <w:rFonts w:cs="Times New Roman"/>
      <w:b/>
      <w:color w:val="A6A6A6"/>
    </w:rPr>
  </w:style>
  <w:style w:type="character" w:customStyle="1" w:styleId="WW8Num27z1">
    <w:name w:val="WW8Num27z1"/>
    <w:rsid w:val="000369EC"/>
    <w:rPr>
      <w:rFonts w:cs="Times New Roman"/>
    </w:rPr>
  </w:style>
  <w:style w:type="character" w:customStyle="1" w:styleId="WW8Num28z0">
    <w:name w:val="WW8Num28z0"/>
    <w:rsid w:val="000369EC"/>
    <w:rPr>
      <w:rFonts w:cs="Times New Roman"/>
      <w:color w:val="auto"/>
    </w:rPr>
  </w:style>
  <w:style w:type="character" w:customStyle="1" w:styleId="WW8Num28z1">
    <w:name w:val="WW8Num28z1"/>
    <w:rsid w:val="000369EC"/>
    <w:rPr>
      <w:rFonts w:cs="Times New Roman"/>
    </w:rPr>
  </w:style>
  <w:style w:type="character" w:customStyle="1" w:styleId="WW8Num29z0">
    <w:name w:val="WW8Num29z0"/>
    <w:rsid w:val="000369EC"/>
    <w:rPr>
      <w:rFonts w:cs="Times New Roman"/>
      <w:b/>
      <w:color w:val="A6A6A6"/>
    </w:rPr>
  </w:style>
  <w:style w:type="character" w:customStyle="1" w:styleId="WW8Num29z1">
    <w:name w:val="WW8Num29z1"/>
    <w:rsid w:val="000369EC"/>
    <w:rPr>
      <w:rFonts w:cs="Times New Roman"/>
    </w:rPr>
  </w:style>
  <w:style w:type="character" w:customStyle="1" w:styleId="WW8Num30z0">
    <w:name w:val="WW8Num30z0"/>
    <w:rsid w:val="000369EC"/>
    <w:rPr>
      <w:rFonts w:cs="Times New Roman"/>
      <w:b/>
      <w:color w:val="A6A6A6"/>
    </w:rPr>
  </w:style>
  <w:style w:type="character" w:customStyle="1" w:styleId="WW8Num30z1">
    <w:name w:val="WW8Num30z1"/>
    <w:rsid w:val="000369EC"/>
    <w:rPr>
      <w:rFonts w:cs="Times New Roman"/>
    </w:rPr>
  </w:style>
  <w:style w:type="character" w:customStyle="1" w:styleId="WW8Num31z0">
    <w:name w:val="WW8Num31z0"/>
    <w:rsid w:val="000369EC"/>
    <w:rPr>
      <w:rFonts w:cs="Times New Roman"/>
      <w:b/>
      <w:color w:val="auto"/>
    </w:rPr>
  </w:style>
  <w:style w:type="character" w:customStyle="1" w:styleId="WW8Num31z1">
    <w:name w:val="WW8Num31z1"/>
    <w:rsid w:val="000369EC"/>
    <w:rPr>
      <w:rFonts w:ascii="Courier New" w:hAnsi="Courier New" w:cs="Courier New"/>
    </w:rPr>
  </w:style>
  <w:style w:type="character" w:customStyle="1" w:styleId="WW8Num31z2">
    <w:name w:val="WW8Num31z2"/>
    <w:rsid w:val="000369EC"/>
    <w:rPr>
      <w:rFonts w:cs="Times New Roman"/>
      <w:b/>
      <w:color w:val="A6A6A6"/>
    </w:rPr>
  </w:style>
  <w:style w:type="character" w:customStyle="1" w:styleId="WW8Num31z4">
    <w:name w:val="WW8Num31z4"/>
    <w:rsid w:val="000369EC"/>
    <w:rPr>
      <w:rFonts w:ascii="Wingdings" w:eastAsia="Times New Roman" w:hAnsi="Wingdings" w:cs="Wingdings"/>
    </w:rPr>
  </w:style>
  <w:style w:type="character" w:customStyle="1" w:styleId="WW8Num31z5">
    <w:name w:val="WW8Num31z5"/>
    <w:rsid w:val="000369EC"/>
    <w:rPr>
      <w:rFonts w:ascii="Wingdings" w:hAnsi="Wingdings" w:cs="Wingdings"/>
    </w:rPr>
  </w:style>
  <w:style w:type="character" w:customStyle="1" w:styleId="WW8Num31z6">
    <w:name w:val="WW8Num31z6"/>
    <w:rsid w:val="000369EC"/>
    <w:rPr>
      <w:rFonts w:ascii="Symbol" w:hAnsi="Symbol" w:cs="Symbol"/>
    </w:rPr>
  </w:style>
  <w:style w:type="character" w:customStyle="1" w:styleId="WW8Num32z0">
    <w:name w:val="WW8Num32z0"/>
    <w:rsid w:val="000369EC"/>
    <w:rPr>
      <w:rFonts w:cs="Times New Roman"/>
      <w:b/>
      <w:color w:val="A6A6A6"/>
    </w:rPr>
  </w:style>
  <w:style w:type="character" w:customStyle="1" w:styleId="WW8Num32z1">
    <w:name w:val="WW8Num32z1"/>
    <w:rsid w:val="000369EC"/>
    <w:rPr>
      <w:rFonts w:cs="Times New Roman"/>
    </w:rPr>
  </w:style>
  <w:style w:type="character" w:customStyle="1" w:styleId="WW8Num33z0">
    <w:name w:val="WW8Num33z0"/>
    <w:rsid w:val="000369EC"/>
    <w:rPr>
      <w:rFonts w:cs="Times New Roman"/>
      <w:b/>
      <w:color w:val="A6A6A6"/>
    </w:rPr>
  </w:style>
  <w:style w:type="character" w:customStyle="1" w:styleId="WW8Num33z1">
    <w:name w:val="WW8Num33z1"/>
    <w:rsid w:val="000369EC"/>
    <w:rPr>
      <w:rFonts w:ascii="Courier New" w:hAnsi="Courier New" w:cs="Courier New"/>
    </w:rPr>
  </w:style>
  <w:style w:type="character" w:customStyle="1" w:styleId="WW8Num33z2">
    <w:name w:val="WW8Num33z2"/>
    <w:rsid w:val="000369EC"/>
    <w:rPr>
      <w:rFonts w:ascii="Wingdings" w:hAnsi="Wingdings" w:cs="Wingdings"/>
    </w:rPr>
  </w:style>
  <w:style w:type="character" w:customStyle="1" w:styleId="WW8Num33z3">
    <w:name w:val="WW8Num33z3"/>
    <w:rsid w:val="000369EC"/>
    <w:rPr>
      <w:rFonts w:ascii="Symbol" w:hAnsi="Symbol" w:cs="Symbol"/>
    </w:rPr>
  </w:style>
  <w:style w:type="character" w:customStyle="1" w:styleId="WW8Num34z0">
    <w:name w:val="WW8Num34z0"/>
    <w:rsid w:val="000369EC"/>
    <w:rPr>
      <w:rFonts w:cs="Times New Roman"/>
    </w:rPr>
  </w:style>
  <w:style w:type="character" w:customStyle="1" w:styleId="WW8Num34z4">
    <w:name w:val="WW8Num34z4"/>
    <w:rsid w:val="000369EC"/>
    <w:rPr>
      <w:rFonts w:cs="Times New Roman"/>
      <w:b/>
      <w:color w:val="A6A6A6"/>
    </w:rPr>
  </w:style>
  <w:style w:type="character" w:customStyle="1" w:styleId="WW8Num35z0">
    <w:name w:val="WW8Num35z0"/>
    <w:rsid w:val="000369EC"/>
    <w:rPr>
      <w:rFonts w:cs="Times New Roman"/>
      <w:b/>
      <w:color w:val="A6A6A6"/>
    </w:rPr>
  </w:style>
  <w:style w:type="character" w:customStyle="1" w:styleId="WW8Num35z1">
    <w:name w:val="WW8Num35z1"/>
    <w:rsid w:val="000369EC"/>
    <w:rPr>
      <w:rFonts w:cs="Times New Roman"/>
    </w:rPr>
  </w:style>
  <w:style w:type="character" w:customStyle="1" w:styleId="WW8Num36z0">
    <w:name w:val="WW8Num36z0"/>
    <w:rsid w:val="000369EC"/>
    <w:rPr>
      <w:rFonts w:cs="Times New Roman"/>
      <w:color w:val="auto"/>
    </w:rPr>
  </w:style>
  <w:style w:type="character" w:customStyle="1" w:styleId="WW8Num36z1">
    <w:name w:val="WW8Num36z1"/>
    <w:rsid w:val="000369EC"/>
    <w:rPr>
      <w:rFonts w:cs="Times New Roman"/>
    </w:rPr>
  </w:style>
  <w:style w:type="character" w:customStyle="1" w:styleId="WW8Num37z0">
    <w:name w:val="WW8Num37z0"/>
    <w:rsid w:val="000369EC"/>
    <w:rPr>
      <w:rFonts w:ascii="Arial" w:hAnsi="Arial" w:cs="Arial"/>
      <w:b/>
      <w:color w:val="A6A6A6"/>
    </w:rPr>
  </w:style>
  <w:style w:type="character" w:customStyle="1" w:styleId="WW8Num37z1">
    <w:name w:val="WW8Num37z1"/>
    <w:rsid w:val="000369EC"/>
    <w:rPr>
      <w:rFonts w:cs="Times New Roman"/>
    </w:rPr>
  </w:style>
  <w:style w:type="character" w:customStyle="1" w:styleId="WW8Num38z0">
    <w:name w:val="WW8Num38z0"/>
    <w:rsid w:val="000369EC"/>
    <w:rPr>
      <w:rFonts w:cs="Times New Roman"/>
      <w:color w:val="auto"/>
    </w:rPr>
  </w:style>
  <w:style w:type="character" w:customStyle="1" w:styleId="WW8Num38z1">
    <w:name w:val="WW8Num38z1"/>
    <w:rsid w:val="000369EC"/>
    <w:rPr>
      <w:rFonts w:cs="Times New Roman"/>
    </w:rPr>
  </w:style>
  <w:style w:type="character" w:customStyle="1" w:styleId="Carpredefinitoparagrafo1">
    <w:name w:val="Car. predefinito paragrafo1"/>
    <w:rsid w:val="000369EC"/>
  </w:style>
  <w:style w:type="character" w:customStyle="1" w:styleId="Titolo1Carattere">
    <w:name w:val="Titolo 1 Carattere"/>
    <w:rsid w:val="000369EC"/>
    <w:rPr>
      <w:rFonts w:ascii="Tahoma" w:hAnsi="Tahoma" w:cs="Times New Roman"/>
      <w:b/>
      <w:bCs/>
      <w:sz w:val="24"/>
      <w:szCs w:val="24"/>
    </w:rPr>
  </w:style>
  <w:style w:type="character" w:customStyle="1" w:styleId="PidipaginaCarattere">
    <w:name w:val="Piè di pagina Carattere"/>
    <w:uiPriority w:val="99"/>
    <w:rsid w:val="000369EC"/>
    <w:rPr>
      <w:rFonts w:ascii="Tahoma" w:hAnsi="Tahoma" w:cs="Times New Roman"/>
      <w:sz w:val="24"/>
      <w:szCs w:val="24"/>
    </w:rPr>
  </w:style>
  <w:style w:type="character" w:customStyle="1" w:styleId="IntestazioneCarattere">
    <w:name w:val="Intestazione Carattere"/>
    <w:rsid w:val="000369EC"/>
    <w:rPr>
      <w:rFonts w:ascii="Times New Roman" w:hAnsi="Times New Roman" w:cs="Times New Roman"/>
      <w:sz w:val="20"/>
      <w:szCs w:val="20"/>
    </w:rPr>
  </w:style>
  <w:style w:type="character" w:customStyle="1" w:styleId="TestofumettoCarattere">
    <w:name w:val="Testo fumetto Carattere"/>
    <w:rsid w:val="000369EC"/>
    <w:rPr>
      <w:rFonts w:ascii="Tahoma" w:hAnsi="Tahoma" w:cs="Times New Roman"/>
      <w:sz w:val="16"/>
      <w:szCs w:val="16"/>
    </w:rPr>
  </w:style>
  <w:style w:type="character" w:customStyle="1" w:styleId="Rimandocommento1">
    <w:name w:val="Rimando commento1"/>
    <w:rsid w:val="000369EC"/>
    <w:rPr>
      <w:rFonts w:cs="Times New Roman"/>
      <w:sz w:val="16"/>
    </w:rPr>
  </w:style>
  <w:style w:type="character" w:customStyle="1" w:styleId="TestocommentoCarattere">
    <w:name w:val="Testo commento Carattere"/>
    <w:rsid w:val="000369EC"/>
    <w:rPr>
      <w:rFonts w:ascii="Tahoma" w:hAnsi="Tahoma" w:cs="Times New Roman"/>
      <w:sz w:val="20"/>
      <w:szCs w:val="20"/>
    </w:rPr>
  </w:style>
  <w:style w:type="character" w:customStyle="1" w:styleId="SoggettocommentoCarattere">
    <w:name w:val="Soggetto commento Carattere"/>
    <w:rsid w:val="000369EC"/>
    <w:rPr>
      <w:rFonts w:ascii="Tahoma" w:hAnsi="Tahoma" w:cs="Times New Roman"/>
      <w:b/>
      <w:bCs/>
      <w:sz w:val="20"/>
      <w:szCs w:val="20"/>
    </w:rPr>
  </w:style>
  <w:style w:type="character" w:customStyle="1" w:styleId="Corpodeltesto2Carattere">
    <w:name w:val="Corpo del testo 2 Carattere"/>
    <w:rsid w:val="000369EC"/>
    <w:rPr>
      <w:rFonts w:ascii="Arial" w:hAnsi="Arial" w:cs="Times New Roman"/>
      <w:color w:val="0000FF"/>
      <w:sz w:val="18"/>
      <w:szCs w:val="18"/>
    </w:rPr>
  </w:style>
  <w:style w:type="character" w:styleId="Collegamentoipertestuale">
    <w:name w:val="Hyperlink"/>
    <w:rsid w:val="000369EC"/>
    <w:rPr>
      <w:rFonts w:cs="Times New Roman"/>
      <w:color w:val="0000FF"/>
      <w:u w:val="single"/>
    </w:rPr>
  </w:style>
  <w:style w:type="character" w:customStyle="1" w:styleId="TestonotaapidipaginaCarattere">
    <w:name w:val="Testo nota a piè di pagina Carattere"/>
    <w:rsid w:val="000369EC"/>
    <w:rPr>
      <w:rFonts w:ascii="Tahoma" w:hAnsi="Tahoma" w:cs="Times New Roman"/>
      <w:sz w:val="20"/>
      <w:szCs w:val="20"/>
    </w:rPr>
  </w:style>
  <w:style w:type="character" w:customStyle="1" w:styleId="Caratterenotaapidipagina">
    <w:name w:val="Carattere nota a piè di pagina"/>
    <w:rsid w:val="000369EC"/>
    <w:rPr>
      <w:rFonts w:cs="Times New Roman"/>
      <w:vertAlign w:val="superscript"/>
    </w:rPr>
  </w:style>
  <w:style w:type="character" w:customStyle="1" w:styleId="TestonotadichiusuraCarattere">
    <w:name w:val="Testo nota di chiusura Carattere"/>
    <w:rsid w:val="000369EC"/>
    <w:rPr>
      <w:rFonts w:ascii="Times New Roman" w:hAnsi="Times New Roman" w:cs="Times New Roman"/>
      <w:sz w:val="20"/>
      <w:szCs w:val="20"/>
    </w:rPr>
  </w:style>
  <w:style w:type="character" w:customStyle="1" w:styleId="TestocommentoCarattere1">
    <w:name w:val="Testo commento Carattere1"/>
    <w:rsid w:val="000369EC"/>
    <w:rPr>
      <w:rFonts w:ascii="Tahoma" w:hAnsi="Tahoma" w:cs="Tahoma"/>
    </w:rPr>
  </w:style>
  <w:style w:type="character" w:customStyle="1" w:styleId="CarattereCarattere5">
    <w:name w:val="Carattere Carattere5"/>
    <w:rsid w:val="000369EC"/>
    <w:rPr>
      <w:rFonts w:ascii="Tahoma" w:hAnsi="Tahoma" w:cs="Tahoma"/>
      <w:sz w:val="20"/>
      <w:szCs w:val="20"/>
    </w:rPr>
  </w:style>
  <w:style w:type="character" w:customStyle="1" w:styleId="CarattereCarattere3">
    <w:name w:val="Carattere Carattere3"/>
    <w:rsid w:val="000369EC"/>
    <w:rPr>
      <w:rFonts w:ascii="Segoe UI" w:hAnsi="Segoe UI" w:cs="Segoe UI"/>
      <w:sz w:val="18"/>
      <w:szCs w:val="18"/>
    </w:rPr>
  </w:style>
  <w:style w:type="character" w:styleId="Numeropagina">
    <w:name w:val="page number"/>
    <w:rsid w:val="000369EC"/>
    <w:rPr>
      <w:rFonts w:cs="Times New Roman"/>
    </w:rPr>
  </w:style>
  <w:style w:type="character" w:customStyle="1" w:styleId="Caratteredellanota">
    <w:name w:val="Carattere della nota"/>
    <w:rsid w:val="000369EC"/>
    <w:rPr>
      <w:vertAlign w:val="superscript"/>
    </w:rPr>
  </w:style>
  <w:style w:type="character" w:customStyle="1" w:styleId="Caratterenotadichiusura">
    <w:name w:val="Carattere nota di chiusura"/>
    <w:rsid w:val="000369EC"/>
    <w:rPr>
      <w:vertAlign w:val="superscript"/>
    </w:rPr>
  </w:style>
  <w:style w:type="character" w:customStyle="1" w:styleId="WW-Caratterenotadichiusura">
    <w:name w:val="WW-Carattere nota di chiusura"/>
    <w:rsid w:val="000369EC"/>
  </w:style>
  <w:style w:type="character" w:styleId="Rimandonotaapidipagina">
    <w:name w:val="footnote reference"/>
    <w:rsid w:val="000369EC"/>
    <w:rPr>
      <w:vertAlign w:val="superscript"/>
    </w:rPr>
  </w:style>
  <w:style w:type="character" w:styleId="Rimandonotadichiusura">
    <w:name w:val="endnote reference"/>
    <w:rsid w:val="000369EC"/>
    <w:rPr>
      <w:vertAlign w:val="superscript"/>
    </w:rPr>
  </w:style>
  <w:style w:type="paragraph" w:customStyle="1" w:styleId="Intestazione1">
    <w:name w:val="Intestazione1"/>
    <w:basedOn w:val="Normale"/>
    <w:next w:val="Corpotesto"/>
    <w:rsid w:val="000369E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rsid w:val="000369EC"/>
    <w:pPr>
      <w:spacing w:after="140" w:line="288" w:lineRule="auto"/>
    </w:pPr>
  </w:style>
  <w:style w:type="paragraph" w:styleId="Elenco">
    <w:name w:val="List"/>
    <w:basedOn w:val="Corpotesto"/>
    <w:rsid w:val="000369EC"/>
    <w:rPr>
      <w:rFonts w:cs="Lucida Sans"/>
    </w:rPr>
  </w:style>
  <w:style w:type="paragraph" w:customStyle="1" w:styleId="Didascalia1">
    <w:name w:val="Didascalia1"/>
    <w:basedOn w:val="Normale"/>
    <w:rsid w:val="00036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rsid w:val="000369EC"/>
    <w:pPr>
      <w:suppressLineNumbers/>
    </w:pPr>
    <w:rPr>
      <w:rFonts w:cs="Lucida Sans"/>
    </w:rPr>
  </w:style>
  <w:style w:type="paragraph" w:customStyle="1" w:styleId="Titolo10">
    <w:name w:val="Titolo1"/>
    <w:basedOn w:val="Normale"/>
    <w:next w:val="Corpotesto"/>
    <w:rsid w:val="000369E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idipagina">
    <w:name w:val="footer"/>
    <w:basedOn w:val="Normale"/>
    <w:uiPriority w:val="99"/>
    <w:rsid w:val="000369EC"/>
    <w:pPr>
      <w:spacing w:after="0" w:line="240" w:lineRule="auto"/>
      <w:jc w:val="both"/>
    </w:pPr>
    <w:rPr>
      <w:rFonts w:ascii="Tahoma" w:hAnsi="Tahoma" w:cs="Tahoma"/>
      <w:sz w:val="24"/>
      <w:szCs w:val="24"/>
    </w:rPr>
  </w:style>
  <w:style w:type="paragraph" w:styleId="Intestazione">
    <w:name w:val="header"/>
    <w:basedOn w:val="Normale"/>
    <w:rsid w:val="000369EC"/>
    <w:pPr>
      <w:widowControl w:val="0"/>
      <w:autoSpaceDE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rsid w:val="000369EC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paragraph" w:customStyle="1" w:styleId="Grigliamedia1-Colore21">
    <w:name w:val="Griglia media 1 - Colore 21"/>
    <w:basedOn w:val="Normale"/>
    <w:qFormat/>
    <w:rsid w:val="000369EC"/>
    <w:pPr>
      <w:spacing w:after="0" w:line="240" w:lineRule="auto"/>
      <w:ind w:left="708"/>
      <w:jc w:val="both"/>
    </w:pPr>
    <w:rPr>
      <w:rFonts w:ascii="Tahoma" w:eastAsia="Times New Roman" w:hAnsi="Tahoma" w:cs="Tahoma"/>
      <w:sz w:val="18"/>
      <w:szCs w:val="24"/>
    </w:rPr>
  </w:style>
  <w:style w:type="paragraph" w:customStyle="1" w:styleId="Testocommento1">
    <w:name w:val="Testo commento1"/>
    <w:basedOn w:val="Normale"/>
    <w:rsid w:val="000369EC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Soggettocommento">
    <w:name w:val="annotation subject"/>
    <w:basedOn w:val="Testocommento1"/>
    <w:next w:val="Testocommento1"/>
    <w:rsid w:val="000369EC"/>
    <w:rPr>
      <w:b/>
      <w:bCs/>
    </w:rPr>
  </w:style>
  <w:style w:type="paragraph" w:customStyle="1" w:styleId="Corpodeltesto21">
    <w:name w:val="Corpo del testo 21"/>
    <w:basedOn w:val="Normale"/>
    <w:rsid w:val="000369EC"/>
    <w:pPr>
      <w:spacing w:after="0" w:line="240" w:lineRule="auto"/>
      <w:jc w:val="both"/>
    </w:pPr>
    <w:rPr>
      <w:rFonts w:ascii="Arial" w:hAnsi="Arial" w:cs="Arial"/>
      <w:color w:val="0000FF"/>
      <w:sz w:val="18"/>
      <w:szCs w:val="18"/>
    </w:rPr>
  </w:style>
  <w:style w:type="paragraph" w:styleId="Testonotaapidipagina">
    <w:name w:val="footnote text"/>
    <w:basedOn w:val="Normale"/>
    <w:rsid w:val="000369EC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Testonotadichiusura">
    <w:name w:val="endnote text"/>
    <w:basedOn w:val="Normale"/>
    <w:rsid w:val="000369EC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Elencomedio2-Colore21">
    <w:name w:val="Elenco medio 2 - Colore 21"/>
    <w:rsid w:val="000369EC"/>
    <w:pPr>
      <w:suppressAutoHyphens/>
    </w:pPr>
    <w:rPr>
      <w:rFonts w:ascii="Tahoma" w:eastAsia="Arial" w:hAnsi="Tahoma" w:cs="Tahoma"/>
      <w:sz w:val="18"/>
      <w:szCs w:val="24"/>
      <w:lang w:eastAsia="ar-SA"/>
    </w:rPr>
  </w:style>
  <w:style w:type="paragraph" w:customStyle="1" w:styleId="Contenutotabella">
    <w:name w:val="Contenuto tabella"/>
    <w:basedOn w:val="Normale"/>
    <w:rsid w:val="000369EC"/>
    <w:pPr>
      <w:suppressLineNumbers/>
    </w:pPr>
  </w:style>
  <w:style w:type="paragraph" w:customStyle="1" w:styleId="Titolotabella">
    <w:name w:val="Titolo tabella"/>
    <w:basedOn w:val="Contenutotabella"/>
    <w:rsid w:val="000369EC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rsid w:val="000369EC"/>
    <w:pPr>
      <w:jc w:val="center"/>
    </w:pPr>
    <w:rPr>
      <w:b/>
      <w:bCs/>
    </w:rPr>
  </w:style>
  <w:style w:type="paragraph" w:customStyle="1" w:styleId="Standard">
    <w:name w:val="Standard"/>
    <w:rsid w:val="00127F19"/>
    <w:pPr>
      <w:suppressAutoHyphens/>
      <w:autoSpaceDN w:val="0"/>
      <w:spacing w:after="160" w:line="25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Paragrafoelenco">
    <w:name w:val="List Paragraph"/>
    <w:basedOn w:val="Normale"/>
    <w:qFormat/>
    <w:rsid w:val="00BA7439"/>
    <w:pPr>
      <w:autoSpaceDN w:val="0"/>
      <w:spacing w:line="240" w:lineRule="auto"/>
      <w:ind w:left="720"/>
      <w:jc w:val="both"/>
      <w:textAlignment w:val="baseline"/>
    </w:pPr>
    <w:rPr>
      <w:rFonts w:ascii="Tahoma" w:eastAsia="Times New Roman" w:hAnsi="Tahoma"/>
      <w:sz w:val="18"/>
      <w:szCs w:val="24"/>
      <w:lang w:eastAsia="it-IT"/>
    </w:rPr>
  </w:style>
  <w:style w:type="paragraph" w:customStyle="1" w:styleId="Textbody">
    <w:name w:val="Text body"/>
    <w:basedOn w:val="Standard"/>
    <w:rsid w:val="00BA7439"/>
    <w:pPr>
      <w:suppressAutoHyphens w:val="0"/>
      <w:spacing w:after="120" w:line="240" w:lineRule="auto"/>
      <w:textAlignment w:val="baseline"/>
    </w:pPr>
    <w:rPr>
      <w:rFonts w:eastAsia="Calibri" w:cs="Times New Roman"/>
      <w:kern w:val="0"/>
    </w:rPr>
  </w:style>
  <w:style w:type="character" w:styleId="Rimandocommento">
    <w:name w:val="annotation reference"/>
    <w:basedOn w:val="Carpredefinitoparagrafo"/>
    <w:uiPriority w:val="99"/>
    <w:semiHidden/>
    <w:unhideWhenUsed/>
    <w:rsid w:val="00C937FD"/>
    <w:rPr>
      <w:sz w:val="16"/>
      <w:szCs w:val="16"/>
    </w:rPr>
  </w:style>
  <w:style w:type="paragraph" w:styleId="Testocommento">
    <w:name w:val="annotation text"/>
    <w:basedOn w:val="Normale"/>
    <w:link w:val="TestocommentoCarattere2"/>
    <w:uiPriority w:val="99"/>
    <w:semiHidden/>
    <w:unhideWhenUsed/>
    <w:rsid w:val="00C937FD"/>
    <w:pPr>
      <w:spacing w:line="240" w:lineRule="auto"/>
    </w:pPr>
    <w:rPr>
      <w:sz w:val="20"/>
      <w:szCs w:val="20"/>
    </w:rPr>
  </w:style>
  <w:style w:type="character" w:customStyle="1" w:styleId="TestocommentoCarattere2">
    <w:name w:val="Testo commento Carattere2"/>
    <w:basedOn w:val="Carpredefinitoparagrafo"/>
    <w:link w:val="Testocommento"/>
    <w:uiPriority w:val="99"/>
    <w:semiHidden/>
    <w:rsid w:val="00C937FD"/>
    <w:rPr>
      <w:rFonts w:ascii="Calibri" w:eastAsia="Calibri" w:hAnsi="Calibri"/>
      <w:lang w:eastAsia="ar-SA"/>
    </w:rPr>
  </w:style>
  <w:style w:type="paragraph" w:customStyle="1" w:styleId="Footnote">
    <w:name w:val="Footnote"/>
    <w:basedOn w:val="Standard"/>
    <w:rsid w:val="00DB01EF"/>
    <w:pPr>
      <w:spacing w:after="0" w:line="240" w:lineRule="auto"/>
      <w:jc w:val="both"/>
      <w:textAlignment w:val="baseline"/>
    </w:pPr>
    <w:rPr>
      <w:rFonts w:ascii="Tahoma" w:eastAsia="Times New Roman" w:hAnsi="Tahoma"/>
      <w:sz w:val="20"/>
      <w:szCs w:val="20"/>
      <w:lang w:eastAsia="zh-CN"/>
    </w:rPr>
  </w:style>
  <w:style w:type="character" w:customStyle="1" w:styleId="Footnoteanchor">
    <w:name w:val="Footnote anchor"/>
    <w:rsid w:val="00DB01EF"/>
    <w:rPr>
      <w:position w:val="0"/>
      <w:vertAlign w:val="superscript"/>
    </w:rPr>
  </w:style>
  <w:style w:type="numbering" w:customStyle="1" w:styleId="WW8Num2">
    <w:name w:val="WW8Num2"/>
    <w:basedOn w:val="Nessunelenco"/>
    <w:rsid w:val="00A86E1A"/>
    <w:pPr>
      <w:numPr>
        <w:numId w:val="4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067A0-EB3D-461F-9F25-607235619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</vt:lpstr>
    </vt:vector>
  </TitlesOfParts>
  <Company/>
  <LinksUpToDate>false</LinksUpToDate>
  <CharactersWithSpaces>12451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</dc:title>
  <dc:creator>Dipartimento della Funzione Pubblica</dc:creator>
  <cp:lastModifiedBy>Davide Silletti</cp:lastModifiedBy>
  <cp:revision>3</cp:revision>
  <cp:lastPrinted>2021-06-07T08:30:00Z</cp:lastPrinted>
  <dcterms:created xsi:type="dcterms:W3CDTF">2021-06-30T09:15:00Z</dcterms:created>
  <dcterms:modified xsi:type="dcterms:W3CDTF">2021-07-15T10:48:00Z</dcterms:modified>
</cp:coreProperties>
</file>