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93"/>
        <w:gridCol w:w="3685"/>
        <w:gridCol w:w="3686"/>
      </w:tblGrid>
      <w:tr w:rsidR="00542AB7" w:rsidRPr="00E057E8" w:rsidTr="00542AB7">
        <w:trPr>
          <w:trHeight w:val="1400"/>
        </w:trPr>
        <w:tc>
          <w:tcPr>
            <w:tcW w:w="2093" w:type="dxa"/>
            <w:shd w:val="clear" w:color="auto" w:fill="FFFFFF"/>
          </w:tcPr>
          <w:p w:rsidR="00542AB7" w:rsidRPr="00E057E8" w:rsidRDefault="00BC43D9" w:rsidP="00542AB7">
            <w:pPr>
              <w:pStyle w:val="CM28"/>
              <w:spacing w:after="0"/>
              <w:ind w:left="142" w:right="-8"/>
              <w:jc w:val="center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BC43D9">
              <w:rPr>
                <w:rFonts w:ascii="Times New Roman" w:hAnsi="Times New Roman" w:cs="Times New Roman"/>
                <w:noProof/>
                <w:color w:val="003366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314_logotipo" style="width:55.5pt;height:50.25pt;visibility:visible;mso-wrap-style:square">
                  <v:imagedata r:id="rId10" o:title="314_logotipo"/>
                </v:shape>
              </w:pict>
            </w:r>
          </w:p>
          <w:p w:rsidR="00542AB7" w:rsidRPr="00E057E8" w:rsidRDefault="00542AB7" w:rsidP="00542AB7">
            <w:pPr>
              <w:ind w:left="142" w:right="-8"/>
              <w:jc w:val="center"/>
              <w:rPr>
                <w:rFonts w:ascii="Adobe Garamond Pro" w:hAnsi="Adobe Garamond Pro"/>
                <w:b/>
                <w:color w:val="003366"/>
              </w:rPr>
            </w:pPr>
            <w:r w:rsidRPr="00E057E8">
              <w:rPr>
                <w:rFonts w:ascii="Adobe Garamond Pro" w:hAnsi="Adobe Garamond Pro"/>
                <w:b/>
                <w:color w:val="003366"/>
              </w:rPr>
              <w:t>Città di Acerra</w:t>
            </w:r>
          </w:p>
        </w:tc>
        <w:tc>
          <w:tcPr>
            <w:tcW w:w="3685" w:type="dxa"/>
            <w:shd w:val="clear" w:color="auto" w:fill="E6E6E6"/>
            <w:vAlign w:val="center"/>
          </w:tcPr>
          <w:p w:rsidR="00542AB7" w:rsidRPr="00E057E8" w:rsidRDefault="00542AB7" w:rsidP="00542AB7">
            <w:pPr>
              <w:pStyle w:val="Default"/>
              <w:spacing w:line="360" w:lineRule="auto"/>
              <w:ind w:left="142" w:right="-8"/>
              <w:jc w:val="center"/>
              <w:rPr>
                <w:b/>
                <w:color w:val="003366"/>
                <w:sz w:val="28"/>
                <w:szCs w:val="28"/>
              </w:rPr>
            </w:pPr>
            <w:r w:rsidRPr="00E057E8">
              <w:rPr>
                <w:b/>
                <w:color w:val="003366"/>
                <w:sz w:val="28"/>
                <w:szCs w:val="28"/>
              </w:rPr>
              <w:t>DOMANDA UNICA</w:t>
            </w:r>
          </w:p>
          <w:p w:rsidR="00542AB7" w:rsidRPr="00E057E8" w:rsidRDefault="00542AB7" w:rsidP="00542AB7">
            <w:pPr>
              <w:pStyle w:val="Default"/>
              <w:spacing w:line="360" w:lineRule="auto"/>
              <w:ind w:left="142" w:right="-8"/>
              <w:jc w:val="center"/>
              <w:rPr>
                <w:b/>
                <w:color w:val="003366"/>
                <w:sz w:val="28"/>
                <w:szCs w:val="28"/>
              </w:rPr>
            </w:pPr>
            <w:r w:rsidRPr="00E057E8">
              <w:rPr>
                <w:b/>
                <w:color w:val="003366"/>
                <w:sz w:val="28"/>
                <w:szCs w:val="28"/>
              </w:rPr>
              <w:t>ATTIVITA’ PRODUTTIVA</w:t>
            </w:r>
          </w:p>
          <w:p w:rsidR="00542AB7" w:rsidRPr="00E057E8" w:rsidRDefault="00542AB7" w:rsidP="00542AB7">
            <w:pPr>
              <w:pStyle w:val="NormalWeb"/>
              <w:spacing w:before="0" w:after="0"/>
              <w:ind w:left="142" w:right="1106"/>
              <w:rPr>
                <w:color w:val="003366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:rsidR="00542AB7" w:rsidRPr="00E057E8" w:rsidRDefault="00542AB7" w:rsidP="00542AB7">
            <w:pPr>
              <w:pStyle w:val="Default"/>
              <w:ind w:left="142" w:right="-8"/>
              <w:jc w:val="center"/>
              <w:rPr>
                <w:color w:val="003366"/>
              </w:rPr>
            </w:pPr>
            <w:r w:rsidRPr="00E057E8">
              <w:rPr>
                <w:i/>
                <w:iCs/>
                <w:color w:val="003366"/>
                <w:sz w:val="16"/>
                <w:szCs w:val="16"/>
              </w:rPr>
              <w:t>marca da bollo</w:t>
            </w:r>
            <w:r w:rsidRPr="00E057E8">
              <w:rPr>
                <w:rStyle w:val="Caratteredellanota"/>
                <w:i/>
                <w:iCs/>
                <w:color w:val="003366"/>
                <w:sz w:val="20"/>
                <w:szCs w:val="20"/>
              </w:rPr>
              <w:footnoteReference w:id="1"/>
            </w:r>
          </w:p>
          <w:p w:rsidR="00542AB7" w:rsidRPr="00E057E8" w:rsidRDefault="00542AB7" w:rsidP="00542AB7">
            <w:pPr>
              <w:pStyle w:val="Default"/>
              <w:ind w:left="142" w:right="-8"/>
              <w:jc w:val="center"/>
              <w:rPr>
                <w:i/>
                <w:iCs/>
                <w:color w:val="003366"/>
                <w:sz w:val="14"/>
                <w:szCs w:val="14"/>
              </w:rPr>
            </w:pPr>
            <w:r w:rsidRPr="00E057E8">
              <w:rPr>
                <w:i/>
                <w:iCs/>
                <w:color w:val="003366"/>
                <w:sz w:val="14"/>
                <w:szCs w:val="14"/>
              </w:rPr>
              <w:t>€ 14,62</w:t>
            </w:r>
          </w:p>
          <w:p w:rsidR="00542AB7" w:rsidRPr="00E057E8" w:rsidRDefault="00542AB7" w:rsidP="00542AB7">
            <w:pPr>
              <w:pStyle w:val="Default"/>
              <w:ind w:left="142" w:right="-8"/>
              <w:jc w:val="center"/>
              <w:rPr>
                <w:color w:val="003366"/>
                <w:sz w:val="22"/>
                <w:szCs w:val="22"/>
              </w:rPr>
            </w:pPr>
            <w:r w:rsidRPr="00E057E8">
              <w:rPr>
                <w:i/>
                <w:iCs/>
                <w:color w:val="003366"/>
                <w:sz w:val="14"/>
                <w:szCs w:val="14"/>
              </w:rPr>
              <w:t>(solo su originale)</w:t>
            </w:r>
          </w:p>
        </w:tc>
      </w:tr>
    </w:tbl>
    <w:p w:rsidR="00542AB7" w:rsidRPr="00E057E8" w:rsidRDefault="00542AB7" w:rsidP="00542AB7">
      <w:pPr>
        <w:rPr>
          <w:vanish/>
        </w:rPr>
      </w:pPr>
    </w:p>
    <w:tbl>
      <w:tblPr>
        <w:tblW w:w="1063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1"/>
      </w:tblGrid>
      <w:tr w:rsidR="00542AB7" w:rsidRPr="003765AE" w:rsidTr="00542AB7">
        <w:trPr>
          <w:trHeight w:val="2259"/>
        </w:trPr>
        <w:tc>
          <w:tcPr>
            <w:tcW w:w="10631" w:type="dxa"/>
            <w:shd w:val="clear" w:color="auto" w:fill="auto"/>
            <w:vAlign w:val="center"/>
          </w:tcPr>
          <w:p w:rsidR="00542AB7" w:rsidRPr="003765AE" w:rsidRDefault="00542AB7" w:rsidP="00542AB7">
            <w:pPr>
              <w:pStyle w:val="CM28"/>
              <w:pBdr>
                <w:bottom w:val="single" w:sz="4" w:space="1" w:color="auto"/>
              </w:pBdr>
              <w:spacing w:after="0"/>
              <w:ind w:left="-170" w:right="1389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P   </w:t>
            </w:r>
            <w:r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>Spazio riservato al servizio SUAP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                                Protocollo SUAP n.</w:t>
            </w:r>
            <w:r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="00D64ACD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data </w:t>
            </w:r>
            <w:r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542AB7" w:rsidRPr="003765AE" w:rsidRDefault="00542AB7" w:rsidP="00542AB7">
            <w:pPr>
              <w:pStyle w:val="NormalWeb"/>
              <w:spacing w:before="0" w:after="0"/>
              <w:ind w:left="142" w:right="1106"/>
              <w:rPr>
                <w:rFonts w:ascii="Garamond" w:hAnsi="Garamond" w:cs="Garamond"/>
                <w:b/>
                <w:bCs/>
                <w:smallCaps/>
                <w:color w:val="003366"/>
                <w:sz w:val="28"/>
                <w:szCs w:val="28"/>
              </w:rPr>
            </w:pPr>
          </w:p>
          <w:p w:rsidR="00542AB7" w:rsidRPr="008A789E" w:rsidRDefault="00542AB7" w:rsidP="00542AB7">
            <w:pPr>
              <w:pStyle w:val="NormalWeb"/>
              <w:spacing w:before="0" w:after="0"/>
              <w:ind w:left="142" w:right="1106"/>
              <w:jc w:val="center"/>
              <w:rPr>
                <w:rFonts w:ascii="Garamond" w:hAnsi="Garamond" w:cs="Garamond"/>
                <w:b/>
                <w:bCs/>
                <w:smallCaps/>
                <w:color w:val="003366"/>
              </w:rPr>
            </w:pPr>
            <w:r w:rsidRPr="008A789E">
              <w:rPr>
                <w:rFonts w:ascii="Garamond" w:hAnsi="Garamond" w:cs="Garamond"/>
                <w:b/>
                <w:bCs/>
                <w:smallCaps/>
                <w:color w:val="003366"/>
              </w:rPr>
              <w:t>RICHIESTA  ATTIVAZIONE PROCEDURA UNICA PER ATTIVITA’ PRODUTTIVA</w:t>
            </w:r>
          </w:p>
          <w:p w:rsidR="00542AB7" w:rsidRPr="008A789E" w:rsidRDefault="00542AB7" w:rsidP="00542AB7">
            <w:pPr>
              <w:pStyle w:val="NormalWeb"/>
              <w:spacing w:before="0" w:after="0"/>
              <w:ind w:left="142" w:right="1106"/>
              <w:jc w:val="center"/>
              <w:rPr>
                <w:rFonts w:ascii="Garamond" w:hAnsi="Garamond" w:cs="Garamond"/>
                <w:b/>
                <w:bCs/>
                <w:smallCaps/>
                <w:color w:val="003366"/>
                <w:sz w:val="20"/>
                <w:szCs w:val="20"/>
              </w:rPr>
            </w:pPr>
            <w:r w:rsidRPr="008A789E">
              <w:rPr>
                <w:rFonts w:ascii="Garamond" w:hAnsi="Garamond" w:cs="Garamond"/>
                <w:b/>
                <w:bCs/>
                <w:smallCaps/>
                <w:color w:val="003366"/>
                <w:sz w:val="20"/>
                <w:szCs w:val="20"/>
              </w:rPr>
              <w:t>Realizzazione – ampliamento  - ristrutturazione – riconversione</w:t>
            </w:r>
          </w:p>
          <w:p w:rsidR="00542AB7" w:rsidRPr="003765AE" w:rsidRDefault="00542AB7" w:rsidP="00542AB7">
            <w:pPr>
              <w:pStyle w:val="BodyText"/>
              <w:ind w:left="142" w:right="1106"/>
              <w:rPr>
                <w:color w:val="003366"/>
              </w:rPr>
            </w:pPr>
            <w:r w:rsidRPr="003765AE">
              <w:rPr>
                <w:rFonts w:ascii="Garamond" w:hAnsi="Garamond" w:cs="Garamond"/>
                <w:bCs/>
                <w:smallCaps/>
                <w:color w:val="003366"/>
                <w:sz w:val="38"/>
                <w:szCs w:val="38"/>
              </w:rPr>
              <w:t xml:space="preserve"> </w:t>
            </w:r>
            <w:r w:rsidRPr="003765AE">
              <w:rPr>
                <w:color w:val="003366"/>
              </w:rPr>
              <w:t xml:space="preserve">                                                                       </w:t>
            </w:r>
          </w:p>
          <w:p w:rsidR="00542AB7" w:rsidRPr="003765AE" w:rsidRDefault="00D64ACD" w:rsidP="00542AB7">
            <w:pPr>
              <w:pStyle w:val="Default"/>
              <w:ind w:left="142" w:right="1106"/>
              <w:jc w:val="right"/>
              <w:rPr>
                <w:rFonts w:ascii="Times New Roman" w:hAnsi="Times New Roman" w:cs="Times New Roman"/>
                <w:b/>
                <w:color w:val="003366"/>
              </w:rPr>
            </w:pPr>
            <w:r>
              <w:rPr>
                <w:rFonts w:ascii="Times New Roman" w:hAnsi="Times New Roman" w:cs="Times New Roman"/>
                <w:b/>
                <w:color w:val="003366"/>
              </w:rPr>
              <w:t xml:space="preserve">Al Comune di </w:t>
            </w:r>
            <w:r w:rsidR="00542AB7" w:rsidRPr="003765AE">
              <w:rPr>
                <w:rFonts w:ascii="Times New Roman" w:hAnsi="Times New Roman" w:cs="Times New Roman"/>
                <w:b/>
                <w:color w:val="003366"/>
              </w:rPr>
              <w:t xml:space="preserve">ACERRA Servizio SUAP                               </w:t>
            </w:r>
          </w:p>
          <w:p w:rsidR="00542AB7" w:rsidRPr="003765AE" w:rsidRDefault="00542AB7" w:rsidP="00542AB7">
            <w:pPr>
              <w:pStyle w:val="Default"/>
              <w:ind w:left="142" w:right="1106"/>
              <w:rPr>
                <w:rFonts w:ascii="Times New Roman" w:hAnsi="Times New Roman" w:cs="Times New Roman"/>
                <w:b/>
                <w:color w:val="003366"/>
              </w:rPr>
            </w:pPr>
            <w:r w:rsidRPr="003765AE">
              <w:rPr>
                <w:rFonts w:ascii="Times New Roman" w:hAnsi="Times New Roman" w:cs="Times New Roman"/>
                <w:b/>
                <w:color w:val="003366"/>
              </w:rPr>
              <w:t xml:space="preserve">                                                                        </w:t>
            </w:r>
          </w:p>
          <w:p w:rsidR="00542AB7" w:rsidRPr="003765AE" w:rsidRDefault="00542AB7" w:rsidP="00542AB7">
            <w:pPr>
              <w:pStyle w:val="Heading8"/>
              <w:tabs>
                <w:tab w:val="left" w:pos="9611"/>
              </w:tabs>
              <w:ind w:left="142" w:right="-8"/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</w:pPr>
            <w:r w:rsidRPr="003765AE">
              <w:rPr>
                <w:rFonts w:cs="Times New Roman"/>
                <w:b/>
                <w:color w:val="003366"/>
                <w:sz w:val="24"/>
                <w:szCs w:val="24"/>
              </w:rPr>
              <w:t xml:space="preserve">Oggetto: </w:t>
            </w:r>
            <w:r w:rsidRPr="003765AE"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>Richiesta di</w:t>
            </w:r>
          </w:p>
          <w:p w:rsidR="00542AB7" w:rsidRPr="003765AE" w:rsidRDefault="00542AB7" w:rsidP="00542AB7">
            <w:pPr>
              <w:pStyle w:val="Heading8"/>
              <w:tabs>
                <w:tab w:val="left" w:pos="9611"/>
              </w:tabs>
              <w:ind w:left="142" w:right="-8"/>
              <w:rPr>
                <w:i w:val="0"/>
                <w:iCs w:val="0"/>
                <w:color w:val="003366"/>
                <w:sz w:val="24"/>
                <w:szCs w:val="24"/>
              </w:rPr>
            </w:pPr>
          </w:p>
          <w:p w:rsidR="00542AB7" w:rsidRPr="003765AE" w:rsidRDefault="00542AB7" w:rsidP="00542AB7">
            <w:pPr>
              <w:pStyle w:val="Heading8"/>
              <w:tabs>
                <w:tab w:val="clear" w:pos="0"/>
                <w:tab w:val="num" w:pos="2240"/>
                <w:tab w:val="left" w:pos="9611"/>
              </w:tabs>
              <w:ind w:left="2240" w:right="964"/>
              <w:rPr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i w:val="0"/>
                <w:iCs w:val="0"/>
                <w:color w:val="003366"/>
                <w:sz w:val="24"/>
                <w:szCs w:val="24"/>
              </w:rPr>
              <w:t>☐</w:t>
            </w:r>
            <w:r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 xml:space="preserve"> </w:t>
            </w:r>
            <w:r w:rsidRPr="003765AE"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>realizzare</w:t>
            </w:r>
          </w:p>
          <w:p w:rsidR="00542AB7" w:rsidRPr="003765AE" w:rsidRDefault="00542AB7" w:rsidP="00542AB7">
            <w:pPr>
              <w:pStyle w:val="Heading8"/>
              <w:tabs>
                <w:tab w:val="clear" w:pos="0"/>
                <w:tab w:val="num" w:pos="2240"/>
                <w:tab w:val="left" w:pos="9611"/>
              </w:tabs>
              <w:ind w:left="2240" w:right="-8"/>
              <w:rPr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i w:val="0"/>
                <w:iCs w:val="0"/>
                <w:color w:val="003366"/>
                <w:sz w:val="24"/>
                <w:szCs w:val="24"/>
              </w:rPr>
              <w:t>☐</w:t>
            </w:r>
            <w:r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 xml:space="preserve"> </w:t>
            </w:r>
            <w:r w:rsidRPr="003765AE"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>ampliare</w:t>
            </w:r>
          </w:p>
          <w:p w:rsidR="00542AB7" w:rsidRPr="003765AE" w:rsidRDefault="00542AB7" w:rsidP="00542AB7">
            <w:pPr>
              <w:pStyle w:val="Heading8"/>
              <w:tabs>
                <w:tab w:val="clear" w:pos="0"/>
                <w:tab w:val="num" w:pos="2240"/>
                <w:tab w:val="left" w:pos="9611"/>
              </w:tabs>
              <w:ind w:left="2240" w:right="-8"/>
              <w:rPr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i w:val="0"/>
                <w:iCs w:val="0"/>
                <w:color w:val="003366"/>
                <w:sz w:val="24"/>
                <w:szCs w:val="24"/>
              </w:rPr>
              <w:t>☐</w:t>
            </w:r>
            <w:r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 xml:space="preserve"> </w:t>
            </w:r>
            <w:r w:rsidRPr="003765AE"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>ristrutturare</w:t>
            </w:r>
          </w:p>
          <w:p w:rsidR="00542AB7" w:rsidRPr="003765AE" w:rsidRDefault="00542AB7" w:rsidP="00542AB7">
            <w:pPr>
              <w:pStyle w:val="Heading8"/>
              <w:tabs>
                <w:tab w:val="clear" w:pos="0"/>
                <w:tab w:val="num" w:pos="2240"/>
                <w:tab w:val="left" w:pos="9611"/>
              </w:tabs>
              <w:ind w:left="2240" w:right="-8"/>
              <w:rPr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i w:val="0"/>
                <w:iCs w:val="0"/>
                <w:color w:val="003366"/>
                <w:sz w:val="24"/>
                <w:szCs w:val="24"/>
              </w:rPr>
              <w:t>☐</w:t>
            </w:r>
            <w:r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 xml:space="preserve"> </w:t>
            </w:r>
            <w:r w:rsidRPr="003765AE"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>riconvertire impianti produttivi</w:t>
            </w:r>
            <w:bookmarkStart w:id="0" w:name="Controllo10"/>
          </w:p>
          <w:bookmarkEnd w:id="0"/>
          <w:p w:rsidR="00542AB7" w:rsidRPr="003765AE" w:rsidRDefault="00542AB7" w:rsidP="00542AB7">
            <w:pPr>
              <w:pStyle w:val="Heading8"/>
              <w:tabs>
                <w:tab w:val="clear" w:pos="0"/>
                <w:tab w:val="num" w:pos="2240"/>
                <w:tab w:val="left" w:pos="9611"/>
              </w:tabs>
              <w:ind w:left="2240" w:right="-8"/>
              <w:rPr>
                <w:b/>
                <w:bCs/>
                <w:color w:val="003366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b/>
                <w:bCs/>
                <w:i w:val="0"/>
                <w:iCs w:val="0"/>
                <w:color w:val="003366"/>
                <w:sz w:val="24"/>
                <w:szCs w:val="24"/>
              </w:rPr>
              <w:t>☐</w:t>
            </w:r>
            <w:r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 xml:space="preserve"> </w:t>
            </w:r>
            <w:r w:rsidRPr="003765AE">
              <w:rPr>
                <w:b/>
                <w:bCs/>
                <w:i w:val="0"/>
                <w:iCs w:val="0"/>
                <w:color w:val="003366"/>
                <w:sz w:val="24"/>
                <w:szCs w:val="24"/>
              </w:rPr>
              <w:t>eseguire opere interne ai fabbricati, ai sensi del D.P.R. 447/98.</w:t>
            </w:r>
            <w:r w:rsidRPr="003765AE">
              <w:rPr>
                <w:b/>
                <w:bCs/>
                <w:color w:val="003366"/>
                <w:sz w:val="24"/>
                <w:szCs w:val="24"/>
              </w:rPr>
              <w:t xml:space="preserve"> </w:t>
            </w:r>
          </w:p>
          <w:p w:rsidR="00542AB7" w:rsidRPr="003765AE" w:rsidRDefault="00542AB7" w:rsidP="00542AB7">
            <w:pPr>
              <w:pStyle w:val="BodyText"/>
              <w:tabs>
                <w:tab w:val="clear" w:pos="720"/>
                <w:tab w:val="clear" w:pos="1440"/>
                <w:tab w:val="clear" w:pos="5040"/>
              </w:tabs>
              <w:spacing w:line="360" w:lineRule="auto"/>
              <w:ind w:left="142" w:right="-8"/>
              <w:rPr>
                <w:color w:val="003366"/>
                <w:sz w:val="20"/>
                <w:szCs w:val="20"/>
              </w:rPr>
            </w:pPr>
          </w:p>
          <w:p w:rsidR="00542AB7" w:rsidRPr="003765AE" w:rsidRDefault="00542AB7" w:rsidP="00542AB7">
            <w:pPr>
              <w:pStyle w:val="BodyText"/>
              <w:tabs>
                <w:tab w:val="clear" w:pos="720"/>
                <w:tab w:val="clear" w:pos="1440"/>
                <w:tab w:val="clear" w:pos="5040"/>
              </w:tabs>
              <w:spacing w:line="360" w:lineRule="auto"/>
              <w:ind w:left="2949" w:right="-8"/>
              <w:rPr>
                <w:color w:val="003366"/>
              </w:rPr>
            </w:pPr>
            <w:r w:rsidRPr="003765AE">
              <w:rPr>
                <w:color w:val="003366"/>
              </w:rPr>
              <w:t xml:space="preserve">In relazione a: </w:t>
            </w:r>
          </w:p>
          <w:p w:rsidR="00542AB7" w:rsidRPr="003765AE" w:rsidRDefault="00542AB7" w:rsidP="00542AB7">
            <w:pPr>
              <w:pStyle w:val="BodyText"/>
              <w:tabs>
                <w:tab w:val="clear" w:pos="720"/>
                <w:tab w:val="clear" w:pos="1440"/>
                <w:tab w:val="clear" w:pos="5040"/>
              </w:tabs>
              <w:spacing w:line="360" w:lineRule="auto"/>
              <w:ind w:left="2949" w:right="-8"/>
              <w:rPr>
                <w:color w:val="003366"/>
              </w:rPr>
            </w:pPr>
            <w:r>
              <w:rPr>
                <w:rFonts w:ascii="MS Gothic" w:eastAsia="MS Gothic" w:hAnsi="MS Gothic" w:hint="eastAsia"/>
                <w:color w:val="003366"/>
              </w:rPr>
              <w:t>☐</w:t>
            </w:r>
            <w:r>
              <w:rPr>
                <w:color w:val="003366"/>
              </w:rPr>
              <w:t xml:space="preserve"> </w:t>
            </w:r>
            <w:r w:rsidRPr="003765AE">
              <w:rPr>
                <w:color w:val="003366"/>
              </w:rPr>
              <w:t>nuovi insediamenti produttivi</w:t>
            </w:r>
            <w:r w:rsidRPr="003765AE">
              <w:rPr>
                <w:color w:val="003366"/>
              </w:rPr>
              <w:tab/>
              <w:t xml:space="preserve"> </w:t>
            </w:r>
          </w:p>
          <w:p w:rsidR="00542AB7" w:rsidRPr="003765AE" w:rsidRDefault="00542AB7" w:rsidP="00542AB7">
            <w:pPr>
              <w:pStyle w:val="BodyText"/>
              <w:tabs>
                <w:tab w:val="clear" w:pos="720"/>
                <w:tab w:val="clear" w:pos="1440"/>
                <w:tab w:val="clear" w:pos="5040"/>
              </w:tabs>
              <w:spacing w:line="360" w:lineRule="auto"/>
              <w:ind w:left="2949" w:right="-8"/>
              <w:rPr>
                <w:color w:val="003366"/>
              </w:rPr>
            </w:pPr>
            <w:r>
              <w:rPr>
                <w:rFonts w:ascii="MS Gothic" w:eastAsia="MS Gothic" w:hAnsi="MS Gothic" w:hint="eastAsia"/>
                <w:color w:val="003366"/>
              </w:rPr>
              <w:t>☐</w:t>
            </w:r>
            <w:r>
              <w:rPr>
                <w:color w:val="003366"/>
              </w:rPr>
              <w:t xml:space="preserve"> </w:t>
            </w:r>
            <w:r w:rsidRPr="003765AE">
              <w:rPr>
                <w:color w:val="003366"/>
              </w:rPr>
              <w:t xml:space="preserve">trasferimenti attività già esistenti </w:t>
            </w:r>
            <w:r w:rsidRPr="003765AE">
              <w:rPr>
                <w:color w:val="003366"/>
              </w:rPr>
              <w:tab/>
            </w:r>
            <w:r w:rsidRPr="003765AE">
              <w:rPr>
                <w:color w:val="003366"/>
              </w:rPr>
              <w:tab/>
            </w:r>
            <w:r w:rsidRPr="003765AE">
              <w:rPr>
                <w:color w:val="003366"/>
              </w:rPr>
              <w:tab/>
            </w:r>
          </w:p>
          <w:p w:rsidR="00542AB7" w:rsidRPr="003765AE" w:rsidRDefault="00542AB7" w:rsidP="00542AB7">
            <w:pPr>
              <w:pStyle w:val="BodyText"/>
              <w:tabs>
                <w:tab w:val="clear" w:pos="720"/>
                <w:tab w:val="clear" w:pos="1440"/>
                <w:tab w:val="clear" w:pos="5040"/>
              </w:tabs>
              <w:spacing w:line="360" w:lineRule="auto"/>
              <w:ind w:left="2949" w:right="-8"/>
              <w:rPr>
                <w:color w:val="003366"/>
              </w:rPr>
            </w:pPr>
            <w:r>
              <w:rPr>
                <w:rFonts w:ascii="MS Gothic" w:eastAsia="MS Gothic" w:hAnsi="MS Gothic" w:hint="eastAsia"/>
                <w:color w:val="003366"/>
              </w:rPr>
              <w:t>☐</w:t>
            </w:r>
            <w:r>
              <w:rPr>
                <w:color w:val="003366"/>
              </w:rPr>
              <w:t xml:space="preserve"> </w:t>
            </w:r>
            <w:r w:rsidRPr="003765AE">
              <w:rPr>
                <w:color w:val="003366"/>
              </w:rPr>
              <w:t>ampliamenti/modifica attività già esistenti</w:t>
            </w:r>
          </w:p>
          <w:p w:rsidR="00542AB7" w:rsidRPr="003765AE" w:rsidRDefault="00542AB7" w:rsidP="00542AB7">
            <w:pPr>
              <w:pStyle w:val="BodyText"/>
              <w:tabs>
                <w:tab w:val="clear" w:pos="720"/>
                <w:tab w:val="clear" w:pos="1440"/>
                <w:tab w:val="clear" w:pos="5040"/>
              </w:tabs>
              <w:spacing w:line="360" w:lineRule="auto"/>
              <w:ind w:left="2949" w:right="-8"/>
              <w:rPr>
                <w:color w:val="003366"/>
              </w:rPr>
            </w:pPr>
            <w:r>
              <w:rPr>
                <w:rFonts w:ascii="MS Gothic" w:eastAsia="MS Gothic" w:hAnsi="MS Gothic" w:hint="eastAsia"/>
                <w:color w:val="003366"/>
              </w:rPr>
              <w:t>☐</w:t>
            </w:r>
            <w:r>
              <w:rPr>
                <w:color w:val="003366"/>
              </w:rPr>
              <w:t xml:space="preserve"> </w:t>
            </w:r>
            <w:r w:rsidRPr="003765AE">
              <w:rPr>
                <w:color w:val="003366"/>
              </w:rPr>
              <w:t>nuova costruzione senza individuazione di attività</w:t>
            </w:r>
          </w:p>
          <w:p w:rsidR="00542AB7" w:rsidRPr="003765AE" w:rsidRDefault="00542AB7" w:rsidP="00542AB7">
            <w:pPr>
              <w:pStyle w:val="Default"/>
              <w:ind w:left="142" w:right="1106"/>
              <w:jc w:val="both"/>
              <w:rPr>
                <w:rFonts w:ascii="Times New Roman Grassetto" w:hAnsi="Times New Roman Grassetto" w:cs="Times New Roman"/>
                <w:b/>
                <w:bCs/>
                <w:caps/>
                <w:color w:val="003366"/>
              </w:rPr>
            </w:pPr>
            <w:r w:rsidRPr="003765AE">
              <w:rPr>
                <w:rFonts w:ascii="Times New Roman" w:hAnsi="Times New Roman" w:cs="Times New Roman"/>
                <w:b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10" w:lineRule="exact"/>
              <w:ind w:left="142" w:right="1106"/>
              <w:rPr>
                <w:rFonts w:ascii="Times New Roman Grassetto" w:hAnsi="Times New Roman Grassetto" w:cs="Times New Roman"/>
                <w:caps/>
                <w:color w:val="003366"/>
              </w:rPr>
            </w:pPr>
            <w:r w:rsidRPr="003765AE">
              <w:rPr>
                <w:rFonts w:ascii="Times New Roman Grassetto" w:hAnsi="Times New Roman Grassetto" w:cs="Times New Roman"/>
                <w:b/>
                <w:bCs/>
                <w:caps/>
                <w:color w:val="003366"/>
              </w:rPr>
              <w:t>il/LA sottoscritto/A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2" w:right="1106"/>
              <w:jc w:val="both"/>
              <w:rPr>
                <w:rFonts w:ascii="Times New Roman" w:hAnsi="Times New Roman" w:cs="Times New Roman"/>
                <w:b/>
                <w:i/>
                <w:color w:val="003366"/>
              </w:rPr>
            </w:pP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Cognome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b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b/>
                <w:color w:val="003366"/>
              </w:rPr>
              <w:t xml:space="preserve">   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Nome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C.F.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                                                                      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rPr>
                <w:rFonts w:ascii="Times New Roman" w:hAnsi="Times New Roman" w:cs="Times New Roman"/>
                <w:color w:val="003366"/>
              </w:rPr>
            </w:pPr>
            <w:r>
              <w:rPr>
                <w:rFonts w:ascii="Times New Roman" w:hAnsi="Times New Roman" w:cs="Times New Roman"/>
                <w:color w:val="003366"/>
              </w:rPr>
              <w:t>Sesso: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Data di nascita 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Cittadinanza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>Luogo di nascita: Stato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Provincia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  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Comune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Residenza:  Provincia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Comune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Via, Piazza, ecc.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N.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>C.A.P.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5E330E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Default="00542AB7" w:rsidP="00542AB7">
            <w:pPr>
              <w:pStyle w:val="Default"/>
              <w:spacing w:line="310" w:lineRule="exact"/>
              <w:ind w:left="142" w:right="1106"/>
              <w:jc w:val="center"/>
              <w:rPr>
                <w:rFonts w:ascii="Times New Roman" w:hAnsi="Times New Roman" w:cs="Times New Roman"/>
                <w:b/>
                <w:bCs/>
                <w:color w:val="003366"/>
              </w:rPr>
            </w:pPr>
          </w:p>
          <w:p w:rsidR="00542AB7" w:rsidRPr="003765AE" w:rsidRDefault="00542AB7" w:rsidP="00542AB7">
            <w:pPr>
              <w:pStyle w:val="Default"/>
              <w:spacing w:line="310" w:lineRule="exact"/>
              <w:ind w:left="142" w:right="1106"/>
              <w:jc w:val="center"/>
              <w:rPr>
                <w:rFonts w:ascii="Times New Roman" w:hAnsi="Times New Roman" w:cs="Times New Roman"/>
                <w:b/>
                <w:bCs/>
                <w:color w:val="003366"/>
              </w:rPr>
            </w:pPr>
          </w:p>
          <w:p w:rsidR="00542AB7" w:rsidRPr="003765AE" w:rsidRDefault="00542AB7" w:rsidP="00542AB7">
            <w:pPr>
              <w:pStyle w:val="Default"/>
              <w:spacing w:line="310" w:lineRule="exact"/>
              <w:ind w:left="142" w:right="1106"/>
              <w:jc w:val="center"/>
              <w:rPr>
                <w:rFonts w:ascii="Times New Roman" w:hAnsi="Times New Roman" w:cs="Times New Roman"/>
                <w:b/>
                <w:bCs/>
                <w:color w:val="003366"/>
              </w:rPr>
            </w:pPr>
            <w:r w:rsidRPr="003765AE">
              <w:rPr>
                <w:rFonts w:ascii="Times New Roman" w:hAnsi="Times New Roman" w:cs="Times New Roman"/>
                <w:b/>
                <w:bCs/>
                <w:color w:val="003366"/>
              </w:rPr>
              <w:t>in qualità di:</w:t>
            </w:r>
          </w:p>
          <w:p w:rsidR="00542AB7" w:rsidRPr="003765AE" w:rsidRDefault="00542AB7" w:rsidP="00542AB7">
            <w:pPr>
              <w:pStyle w:val="Default"/>
              <w:spacing w:line="310" w:lineRule="exact"/>
              <w:ind w:left="142" w:right="1106"/>
              <w:jc w:val="center"/>
              <w:rPr>
                <w:rFonts w:ascii="Times New Roman" w:hAnsi="Times New Roman" w:cs="Times New Roman"/>
                <w:b/>
                <w:bCs/>
                <w:color w:val="003366"/>
              </w:rPr>
            </w:pP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b/>
                <w:bCs/>
                <w:color w:val="003366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3366"/>
              </w:rPr>
              <w:lastRenderedPageBreak/>
              <w:t>☐</w:t>
            </w:r>
            <w:r>
              <w:rPr>
                <w:rFonts w:ascii="Times New Roman" w:hAnsi="Times New Roman" w:cs="Times New Roman"/>
                <w:b/>
                <w:bCs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b/>
                <w:bCs/>
                <w:color w:val="003366"/>
              </w:rPr>
              <w:t>titolare dell’omonima impresa individuale</w:t>
            </w:r>
          </w:p>
          <w:p w:rsidR="00126D90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       Partita IVA (se già iscritto) </w:t>
            </w:r>
            <w:r>
              <w:rPr>
                <w:rFonts w:ascii="Times New Roman" w:hAnsi="Times New Roman" w:cs="Times New Roman"/>
                <w:color w:val="003366"/>
              </w:rPr>
              <w:t xml:space="preserve"> 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</w:t>
            </w:r>
          </w:p>
          <w:p w:rsidR="00542AB7" w:rsidRPr="003765AE" w:rsidRDefault="00126D90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>
              <w:rPr>
                <w:rFonts w:ascii="Times New Roman" w:hAnsi="Times New Roman" w:cs="Times New Roman"/>
                <w:color w:val="003366"/>
              </w:rPr>
              <w:t xml:space="preserve">       </w:t>
            </w:r>
            <w:r w:rsidR="00542AB7" w:rsidRPr="003765AE">
              <w:rPr>
                <w:rFonts w:ascii="Times New Roman" w:hAnsi="Times New Roman" w:cs="Times New Roman"/>
                <w:color w:val="003366"/>
              </w:rPr>
              <w:t xml:space="preserve">N.di iscrizione al Registro Imprese (se già iscritto) </w:t>
            </w:r>
            <w:r w:rsidR="00542AB7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       CCIAA di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con sede nel Comune di 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Provincia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       Via, Piazza, ecc.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N. </w:t>
            </w:r>
            <w:r>
              <w:rPr>
                <w:rFonts w:ascii="Times New Roman" w:hAnsi="Times New Roman" w:cs="Times New Roman"/>
                <w:color w:val="003366"/>
              </w:rPr>
              <w:t xml:space="preserve">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C.A.P.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>Tel</w:t>
            </w:r>
            <w:r>
              <w:rPr>
                <w:rFonts w:ascii="Times New Roman" w:hAnsi="Times New Roman" w:cs="Times New Roman"/>
                <w:color w:val="003366"/>
              </w:rPr>
              <w:t xml:space="preserve"> 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       E-mail </w:t>
            </w:r>
            <w:r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b/>
                <w:bCs/>
                <w:color w:val="003366"/>
              </w:rPr>
            </w:pPr>
            <w:r>
              <w:rPr>
                <w:rFonts w:ascii="MS Gothic" w:eastAsia="MS Gothic" w:hAnsi="MS Gothic" w:cs="Times New Roman" w:hint="eastAsia"/>
                <w:color w:val="003366"/>
              </w:rPr>
              <w:t>☐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 </w:t>
            </w:r>
            <w:r w:rsidRPr="003765AE">
              <w:rPr>
                <w:rFonts w:ascii="Times New Roman" w:hAnsi="Times New Roman" w:cs="Times New Roman"/>
                <w:b/>
                <w:bCs/>
                <w:color w:val="003366"/>
              </w:rPr>
              <w:t xml:space="preserve">legale rappresentante della Società </w:t>
            </w:r>
          </w:p>
          <w:p w:rsidR="00126D90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b/>
                <w:bCs/>
                <w:color w:val="003366"/>
              </w:rPr>
              <w:t xml:space="preserve">      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Cod. fiscale </w:t>
            </w:r>
            <w:r w:rsidR="0007130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</w:rPr>
              <w:t xml:space="preserve">            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Partita IVA (se diversa da C.F.) </w:t>
            </w:r>
            <w:r w:rsidR="0007130E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</w:rPr>
            </w:pPr>
            <w:r w:rsidRPr="003765AE">
              <w:rPr>
                <w:rFonts w:ascii="Times New Roman" w:hAnsi="Times New Roman" w:cs="Times New Roman"/>
                <w:color w:val="003366"/>
              </w:rPr>
              <w:t xml:space="preserve">       denominazione o ragione sociale </w:t>
            </w:r>
            <w:r w:rsidR="0007130E">
              <w:rPr>
                <w:rFonts w:ascii="Times New Roman" w:hAnsi="Times New Roman" w:cs="Times New Roman"/>
                <w:color w:val="003366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con sede nel Comune di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Provincia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Via, Piazza, ecc.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="00126D9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N.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C.A.P. </w:t>
            </w:r>
            <w:r w:rsidR="00126D9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  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Tel.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N.d’iscrizione al Registro Imprese </w:t>
            </w:r>
            <w:r w:rsidR="00126D9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           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CCIAA di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</w:p>
          <w:p w:rsidR="00542AB7" w:rsidRPr="003765AE" w:rsidRDefault="0007130E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color w:val="003366"/>
                <w:sz w:val="22"/>
                <w:szCs w:val="22"/>
              </w:rPr>
              <w:t>☐</w:t>
            </w:r>
            <w:r w:rsidR="00542AB7"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</w:t>
            </w:r>
            <w:r w:rsidR="00542AB7" w:rsidRPr="003765AE"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  <w:t>titolare di permesso di soggiorno/carta di soggiorno (</w:t>
            </w:r>
            <w:r w:rsidR="00542AB7" w:rsidRPr="003765AE">
              <w:rPr>
                <w:rFonts w:ascii="Times New Roman" w:hAnsi="Times New Roman" w:cs="Times New Roman"/>
                <w:bCs/>
                <w:i/>
                <w:color w:val="003366"/>
                <w:sz w:val="22"/>
                <w:szCs w:val="22"/>
              </w:rPr>
              <w:t>solo per cittadini stranieri</w:t>
            </w:r>
            <w:r w:rsidR="00542AB7" w:rsidRPr="003765AE"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  <w:t>)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rilasciato da Questura di </w:t>
            </w:r>
            <w:r w:rsidR="00126D9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con  n</w:t>
            </w:r>
            <w:r w:rsidRPr="003765AE"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  <w:t xml:space="preserve">. </w:t>
            </w:r>
            <w:r w:rsidR="0007130E"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  <w:t xml:space="preserve">  </w:t>
            </w:r>
            <w:r w:rsidR="00126D90"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  <w:t xml:space="preserve">             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in data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</w:t>
            </w:r>
            <w:r w:rsidR="00126D90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             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valido fino al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b/>
                <w:bCs/>
                <w:color w:val="003366"/>
                <w:sz w:val="22"/>
                <w:szCs w:val="22"/>
              </w:rPr>
              <w:t xml:space="preserve">     </w:t>
            </w:r>
            <w:r w:rsidRPr="003765A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per il seguente motivo </w:t>
            </w:r>
            <w:r w:rsidR="0007130E">
              <w:rPr>
                <w:rFonts w:ascii="Times New Roman" w:hAnsi="Times New Roman" w:cs="Times New Roman"/>
                <w:color w:val="003366"/>
                <w:sz w:val="22"/>
                <w:szCs w:val="22"/>
              </w:rPr>
              <w:t xml:space="preserve"> </w:t>
            </w:r>
          </w:p>
          <w:p w:rsidR="00542AB7" w:rsidRPr="003765AE" w:rsidRDefault="00542AB7" w:rsidP="00542AB7">
            <w:pPr>
              <w:pStyle w:val="Default"/>
              <w:spacing w:line="360" w:lineRule="auto"/>
              <w:ind w:left="142" w:right="1106"/>
              <w:jc w:val="both"/>
              <w:rPr>
                <w:rFonts w:ascii="Times New Roman" w:hAnsi="Times New Roman" w:cs="Times New Roman"/>
                <w:color w:val="003366"/>
                <w:sz w:val="22"/>
                <w:szCs w:val="22"/>
              </w:rPr>
            </w:pPr>
          </w:p>
          <w:p w:rsidR="00542AB7" w:rsidRDefault="00542AB7" w:rsidP="00542AB7">
            <w:pPr>
              <w:pStyle w:val="Default"/>
              <w:ind w:left="142" w:right="1106"/>
              <w:jc w:val="both"/>
              <w:rPr>
                <w:rFonts w:ascii="Times New Roman" w:hAnsi="Times New Roman" w:cs="Times New Roman"/>
                <w:b/>
                <w:i/>
                <w:color w:val="003366"/>
                <w:sz w:val="22"/>
                <w:szCs w:val="22"/>
              </w:rPr>
            </w:pPr>
            <w:r w:rsidRPr="003765AE">
              <w:rPr>
                <w:rFonts w:ascii="Times New Roman" w:hAnsi="Times New Roman" w:cs="Times New Roman"/>
                <w:b/>
                <w:i/>
                <w:color w:val="003366"/>
                <w:sz w:val="22"/>
                <w:szCs w:val="22"/>
              </w:rPr>
              <w:t xml:space="preserve">consapevole che le dichiarazioni false, la falsità negli atti e l’uso di atti falsi comportano l’applicazione delle sanzioni penali previste dall’art. 76 del DPR 445/2000 e la decadenza dai benefici eventualmente conseguenti al provvedimento emanato sulla base della dichiarazione non veritiera. </w:t>
            </w:r>
          </w:p>
          <w:p w:rsidR="00542AB7" w:rsidRDefault="00542AB7" w:rsidP="00542AB7">
            <w:pPr>
              <w:pStyle w:val="Default"/>
              <w:ind w:left="142" w:right="1106"/>
              <w:jc w:val="both"/>
              <w:rPr>
                <w:rFonts w:ascii="Times New Roman" w:hAnsi="Times New Roman" w:cs="Times New Roman"/>
                <w:b/>
                <w:i/>
                <w:color w:val="003366"/>
                <w:sz w:val="22"/>
                <w:szCs w:val="22"/>
              </w:rPr>
            </w:pPr>
          </w:p>
          <w:p w:rsidR="00542AB7" w:rsidRPr="003765AE" w:rsidRDefault="00542AB7" w:rsidP="00542AB7">
            <w:pPr>
              <w:pStyle w:val="Default"/>
              <w:ind w:left="142" w:right="1106"/>
              <w:jc w:val="center"/>
              <w:rPr>
                <w:rFonts w:ascii="Times New Roman" w:hAnsi="Times New Roman" w:cs="Times New Roman"/>
                <w:b/>
                <w:i/>
                <w:color w:val="00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3366"/>
                <w:sz w:val="22"/>
                <w:szCs w:val="22"/>
              </w:rPr>
              <w:t>DICHIARA</w:t>
            </w:r>
          </w:p>
          <w:p w:rsidR="00542AB7" w:rsidRPr="003765AE" w:rsidRDefault="00542AB7" w:rsidP="00542AB7">
            <w:pPr>
              <w:pStyle w:val="NormalWeb"/>
              <w:spacing w:before="0" w:after="0" w:line="240" w:lineRule="atLeast"/>
              <w:ind w:left="142" w:right="1106" w:hanging="920"/>
              <w:rPr>
                <w:b/>
                <w:bCs/>
                <w:color w:val="003366"/>
              </w:rPr>
            </w:pPr>
            <w:r w:rsidRPr="003765AE">
              <w:rPr>
                <w:b/>
                <w:bCs/>
                <w:color w:val="003366"/>
              </w:rPr>
              <w:t xml:space="preserve">   </w:t>
            </w:r>
          </w:p>
          <w:p w:rsidR="00542AB7" w:rsidRPr="003765AE" w:rsidRDefault="00542AB7" w:rsidP="00542AB7">
            <w:pPr>
              <w:pStyle w:val="NormalWeb"/>
              <w:spacing w:before="0" w:after="0" w:line="240" w:lineRule="atLeast"/>
              <w:ind w:left="142" w:right="1106" w:hanging="920"/>
              <w:rPr>
                <w:b/>
                <w:bCs/>
                <w:color w:val="003366"/>
              </w:rPr>
            </w:pPr>
          </w:p>
        </w:tc>
      </w:tr>
    </w:tbl>
    <w:p w:rsidR="00542AB7" w:rsidRPr="003765AE" w:rsidRDefault="00542AB7" w:rsidP="00542AB7">
      <w:pPr>
        <w:ind w:left="142" w:right="-8"/>
        <w:rPr>
          <w:color w:val="003366"/>
          <w:sz w:val="24"/>
          <w:szCs w:val="24"/>
        </w:rPr>
      </w:pPr>
      <w:r>
        <w:rPr>
          <w:color w:val="003366"/>
          <w:sz w:val="24"/>
          <w:szCs w:val="24"/>
        </w:rPr>
        <w:lastRenderedPageBreak/>
        <w:t>ATTIVITA’ CHE SI INTENDE ESERCITARE</w:t>
      </w:r>
      <w:r w:rsidRPr="003765AE">
        <w:rPr>
          <w:color w:val="003366"/>
          <w:sz w:val="24"/>
          <w:szCs w:val="24"/>
        </w:rPr>
        <w:t>:</w:t>
      </w:r>
    </w:p>
    <w:p w:rsidR="00542AB7" w:rsidRPr="003765AE" w:rsidRDefault="00542AB7" w:rsidP="00542AB7">
      <w:pPr>
        <w:ind w:left="142" w:right="-8"/>
        <w:rPr>
          <w:color w:val="003366"/>
          <w:sz w:val="24"/>
          <w:szCs w:val="24"/>
        </w:rPr>
      </w:pPr>
    </w:p>
    <w:p w:rsidR="00542AB7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 w:rsidRPr="003765AE">
        <w:rPr>
          <w:rFonts w:ascii="Times New Roman" w:hAnsi="Times New Roman" w:cs="Times New Roman"/>
          <w:color w:val="003366"/>
        </w:rPr>
        <w:t>(indicare attività</w:t>
      </w:r>
      <w:r>
        <w:rPr>
          <w:rFonts w:ascii="Times New Roman" w:hAnsi="Times New Roman" w:cs="Times New Roman"/>
          <w:color w:val="003366"/>
        </w:rPr>
        <w:t xml:space="preserve">  </w:t>
      </w:r>
      <w:r w:rsidRPr="003765AE">
        <w:rPr>
          <w:rFonts w:ascii="Times New Roman" w:hAnsi="Times New Roman" w:cs="Times New Roman"/>
          <w:color w:val="003366"/>
        </w:rPr>
        <w:t>principale)</w:t>
      </w:r>
      <w:r>
        <w:rPr>
          <w:rFonts w:ascii="Times New Roman" w:hAnsi="Times New Roman" w:cs="Times New Roman"/>
          <w:color w:val="003366"/>
        </w:rPr>
        <w:t>: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>
        <w:rPr>
          <w:rFonts w:ascii="Times New Roman" w:hAnsi="Times New Roman" w:cs="Times New Roman"/>
          <w:color w:val="003366"/>
        </w:rPr>
        <w:t xml:space="preserve">- </w:t>
      </w:r>
      <w:r w:rsidR="0007130E">
        <w:rPr>
          <w:rFonts w:ascii="Times New Roman" w:hAnsi="Times New Roman" w:cs="Times New Roman"/>
          <w:color w:val="003366"/>
        </w:rPr>
        <w:t xml:space="preserve"> 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 w:rsidRPr="003765AE">
        <w:rPr>
          <w:rFonts w:ascii="Times New Roman" w:hAnsi="Times New Roman" w:cs="Times New Roman"/>
          <w:color w:val="003366"/>
        </w:rPr>
        <w:t xml:space="preserve">codice Ateco 2007 </w:t>
      </w:r>
      <w:r w:rsidR="0007130E">
        <w:rPr>
          <w:rFonts w:ascii="Times New Roman" w:hAnsi="Times New Roman" w:cs="Times New Roman"/>
          <w:color w:val="003366"/>
        </w:rPr>
        <w:t xml:space="preserve"> 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</w:p>
    <w:p w:rsidR="00542AB7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 w:rsidRPr="003765AE">
        <w:rPr>
          <w:rFonts w:ascii="Times New Roman" w:hAnsi="Times New Roman" w:cs="Times New Roman"/>
          <w:color w:val="003366"/>
        </w:rPr>
        <w:t>(indicare eventuali altre attività secondarie esercitate nello stesso insediamento)</w:t>
      </w:r>
      <w:r>
        <w:rPr>
          <w:rFonts w:ascii="Times New Roman" w:hAnsi="Times New Roman" w:cs="Times New Roman"/>
          <w:color w:val="003366"/>
        </w:rPr>
        <w:t>: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>
        <w:rPr>
          <w:rFonts w:ascii="Times New Roman" w:hAnsi="Times New Roman" w:cs="Times New Roman"/>
          <w:color w:val="003366"/>
        </w:rPr>
        <w:t>-</w:t>
      </w:r>
      <w:r w:rsidRPr="003765AE">
        <w:rPr>
          <w:rFonts w:ascii="Times New Roman" w:hAnsi="Times New Roman" w:cs="Times New Roman"/>
          <w:color w:val="003366"/>
        </w:rPr>
        <w:t xml:space="preserve"> </w:t>
      </w:r>
      <w:r w:rsidR="0007130E">
        <w:rPr>
          <w:rFonts w:ascii="Times New Roman" w:hAnsi="Times New Roman" w:cs="Times New Roman"/>
          <w:color w:val="003366"/>
        </w:rPr>
        <w:t xml:space="preserve"> 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 w:rsidRPr="003765AE">
        <w:rPr>
          <w:rFonts w:ascii="Times New Roman" w:hAnsi="Times New Roman" w:cs="Times New Roman"/>
          <w:color w:val="003366"/>
        </w:rPr>
        <w:t xml:space="preserve">codici Ateco 2007 </w:t>
      </w:r>
      <w:r w:rsidR="0007130E">
        <w:rPr>
          <w:rFonts w:ascii="Times New Roman" w:hAnsi="Times New Roman" w:cs="Times New Roman"/>
          <w:color w:val="003366"/>
        </w:rPr>
        <w:t xml:space="preserve"> 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bookmarkStart w:id="1" w:name="Testo50"/>
      <w:r>
        <w:rPr>
          <w:rFonts w:ascii="Times New Roman" w:hAnsi="Times New Roman" w:cs="Times New Roman"/>
          <w:color w:val="003366"/>
        </w:rPr>
        <w:t xml:space="preserve">- </w:t>
      </w:r>
      <w:bookmarkEnd w:id="1"/>
      <w:r w:rsidR="0007130E">
        <w:rPr>
          <w:rFonts w:ascii="Times New Roman" w:hAnsi="Times New Roman" w:cs="Times New Roman"/>
          <w:color w:val="003366"/>
        </w:rPr>
        <w:t xml:space="preserve"> </w:t>
      </w:r>
    </w:p>
    <w:p w:rsidR="00542AB7" w:rsidRPr="003765AE" w:rsidRDefault="00542AB7" w:rsidP="00542AB7">
      <w:pPr>
        <w:pStyle w:val="NormalWeb"/>
        <w:spacing w:before="20" w:after="0"/>
        <w:ind w:left="142" w:right="-8"/>
        <w:rPr>
          <w:rFonts w:ascii="Times New Roman" w:hAnsi="Times New Roman" w:cs="Times New Roman"/>
          <w:color w:val="003366"/>
        </w:rPr>
      </w:pPr>
      <w:r w:rsidRPr="003765AE">
        <w:rPr>
          <w:rFonts w:ascii="Times New Roman" w:hAnsi="Times New Roman" w:cs="Times New Roman"/>
          <w:color w:val="003366"/>
        </w:rPr>
        <w:t xml:space="preserve">codici Ateco 2007 </w:t>
      </w:r>
      <w:r w:rsidR="0007130E">
        <w:rPr>
          <w:rFonts w:ascii="Times New Roman" w:hAnsi="Times New Roman" w:cs="Times New Roman"/>
          <w:color w:val="003366"/>
        </w:rPr>
        <w:t xml:space="preserve"> </w:t>
      </w:r>
    </w:p>
    <w:p w:rsidR="00542AB7" w:rsidRPr="003765AE" w:rsidRDefault="00542AB7" w:rsidP="00542AB7">
      <w:pPr>
        <w:ind w:left="142" w:right="-8"/>
        <w:rPr>
          <w:color w:val="003366"/>
          <w:sz w:val="24"/>
          <w:szCs w:val="24"/>
        </w:rPr>
      </w:pPr>
    </w:p>
    <w:p w:rsidR="00542AB7" w:rsidRPr="003765AE" w:rsidRDefault="00542AB7" w:rsidP="00542AB7">
      <w:pPr>
        <w:ind w:left="142" w:right="-8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 xml:space="preserve">N° addetti al Lavoro </w:t>
      </w:r>
      <w:r w:rsidR="0007130E">
        <w:rPr>
          <w:color w:val="003366"/>
          <w:sz w:val="24"/>
          <w:szCs w:val="24"/>
        </w:rPr>
        <w:t xml:space="preserve">  </w:t>
      </w:r>
      <w:r w:rsidRPr="003765AE">
        <w:rPr>
          <w:color w:val="003366"/>
          <w:sz w:val="24"/>
          <w:szCs w:val="24"/>
        </w:rPr>
        <w:t>di cui Donne n°</w:t>
      </w:r>
      <w:r w:rsidR="0007130E">
        <w:rPr>
          <w:color w:val="003366"/>
          <w:sz w:val="24"/>
          <w:szCs w:val="24"/>
        </w:rPr>
        <w:t xml:space="preserve">  </w:t>
      </w:r>
      <w:r w:rsidRPr="003765AE">
        <w:rPr>
          <w:color w:val="003366"/>
          <w:sz w:val="24"/>
          <w:szCs w:val="24"/>
        </w:rPr>
        <w:t xml:space="preserve">  Apprendisti n° </w:t>
      </w:r>
      <w:r w:rsidR="0007130E">
        <w:rPr>
          <w:color w:val="003366"/>
          <w:sz w:val="24"/>
          <w:szCs w:val="24"/>
        </w:rPr>
        <w:t xml:space="preserve"> </w:t>
      </w:r>
    </w:p>
    <w:p w:rsidR="00542AB7" w:rsidRPr="003765AE" w:rsidRDefault="00542AB7" w:rsidP="00542AB7">
      <w:pPr>
        <w:ind w:left="142" w:right="-8"/>
        <w:rPr>
          <w:color w:val="003366"/>
          <w:sz w:val="24"/>
          <w:szCs w:val="24"/>
        </w:rPr>
      </w:pPr>
    </w:p>
    <w:p w:rsidR="00542AB7" w:rsidRPr="003765AE" w:rsidRDefault="00542AB7" w:rsidP="00542AB7">
      <w:pPr>
        <w:ind w:left="142" w:right="-8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lastRenderedPageBreak/>
        <w:t xml:space="preserve">SUPERFICIE TOTALE  mq </w:t>
      </w:r>
      <w:r w:rsidR="0007130E">
        <w:rPr>
          <w:color w:val="003366"/>
          <w:sz w:val="24"/>
          <w:szCs w:val="24"/>
        </w:rPr>
        <w:t xml:space="preserve"> </w:t>
      </w:r>
      <w:r>
        <w:rPr>
          <w:b/>
          <w:color w:val="003366"/>
          <w:sz w:val="24"/>
          <w:szCs w:val="24"/>
        </w:rPr>
        <w:t xml:space="preserve"> </w:t>
      </w:r>
      <w:r w:rsidRPr="003765AE">
        <w:rPr>
          <w:color w:val="003366"/>
          <w:sz w:val="24"/>
          <w:szCs w:val="24"/>
        </w:rPr>
        <w:t>di cui:</w:t>
      </w:r>
    </w:p>
    <w:p w:rsidR="00542AB7" w:rsidRPr="003765AE" w:rsidRDefault="00542AB7" w:rsidP="00542AB7">
      <w:pPr>
        <w:ind w:left="142" w:right="-8"/>
        <w:rPr>
          <w:color w:val="003366"/>
          <w:sz w:val="12"/>
          <w:szCs w:val="12"/>
        </w:rPr>
      </w:pPr>
    </w:p>
    <w:p w:rsidR="00542AB7" w:rsidRPr="003765AE" w:rsidRDefault="00542AB7" w:rsidP="00542AB7">
      <w:pPr>
        <w:spacing w:line="360" w:lineRule="auto"/>
        <w:ind w:left="142" w:right="-8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 xml:space="preserve">Sup. utile attività  mq. </w:t>
      </w:r>
      <w:bookmarkStart w:id="2" w:name="Testo56"/>
      <w:r>
        <w:rPr>
          <w:color w:val="003366"/>
          <w:sz w:val="24"/>
          <w:szCs w:val="24"/>
        </w:rPr>
        <w:tab/>
      </w:r>
      <w:r>
        <w:rPr>
          <w:color w:val="003366"/>
          <w:sz w:val="24"/>
          <w:szCs w:val="24"/>
        </w:rPr>
        <w:tab/>
      </w:r>
      <w:bookmarkEnd w:id="2"/>
      <w:r w:rsidR="0007130E">
        <w:rPr>
          <w:color w:val="003366"/>
          <w:sz w:val="24"/>
          <w:szCs w:val="24"/>
        </w:rPr>
        <w:t xml:space="preserve"> </w:t>
      </w:r>
    </w:p>
    <w:p w:rsidR="00542AB7" w:rsidRPr="003765AE" w:rsidRDefault="00542AB7" w:rsidP="00542AB7">
      <w:pPr>
        <w:spacing w:line="360" w:lineRule="auto"/>
        <w:ind w:left="142" w:right="-8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 xml:space="preserve">Sup. utile magazzino mq. </w:t>
      </w:r>
      <w:r w:rsidRPr="003765AE">
        <w:rPr>
          <w:color w:val="003366"/>
          <w:sz w:val="24"/>
          <w:szCs w:val="24"/>
        </w:rPr>
        <w:tab/>
      </w:r>
      <w:bookmarkStart w:id="3" w:name="Testo57"/>
      <w:r>
        <w:rPr>
          <w:color w:val="003366"/>
          <w:sz w:val="24"/>
          <w:szCs w:val="24"/>
        </w:rPr>
        <w:tab/>
      </w:r>
      <w:bookmarkEnd w:id="3"/>
      <w:r w:rsidR="0007130E">
        <w:rPr>
          <w:color w:val="003366"/>
          <w:sz w:val="24"/>
          <w:szCs w:val="24"/>
        </w:rPr>
        <w:t xml:space="preserve"> </w:t>
      </w:r>
    </w:p>
    <w:p w:rsidR="00542AB7" w:rsidRPr="003765AE" w:rsidRDefault="00542AB7" w:rsidP="00542AB7">
      <w:pPr>
        <w:spacing w:line="360" w:lineRule="auto"/>
        <w:ind w:left="142" w:right="-8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 xml:space="preserve">Sup. utile servizi/uffici mq. </w:t>
      </w:r>
      <w:r w:rsidRPr="003765AE">
        <w:rPr>
          <w:color w:val="003366"/>
          <w:sz w:val="24"/>
          <w:szCs w:val="24"/>
        </w:rPr>
        <w:tab/>
      </w:r>
      <w:r w:rsidR="0007130E">
        <w:rPr>
          <w:color w:val="003366"/>
          <w:sz w:val="24"/>
          <w:szCs w:val="24"/>
        </w:rPr>
        <w:t xml:space="preserve"> </w:t>
      </w:r>
    </w:p>
    <w:p w:rsidR="00542AB7" w:rsidRPr="003765AE" w:rsidRDefault="00542AB7" w:rsidP="00542AB7">
      <w:pPr>
        <w:ind w:left="142" w:right="-8" w:firstLine="708"/>
        <w:rPr>
          <w:color w:val="003366"/>
          <w:sz w:val="24"/>
          <w:szCs w:val="24"/>
        </w:rPr>
      </w:pPr>
    </w:p>
    <w:p w:rsidR="00542AB7" w:rsidRDefault="00542AB7" w:rsidP="00542AB7">
      <w:pPr>
        <w:spacing w:line="360" w:lineRule="auto"/>
        <w:ind w:left="142" w:right="-8"/>
        <w:jc w:val="both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 xml:space="preserve">Disponibilità dell’immobile a titolo di </w:t>
      </w:r>
      <w:r w:rsidR="0007130E" w:rsidRPr="000A409B">
        <w:rPr>
          <w:rStyle w:val="PlaceholderText"/>
        </w:rPr>
        <w:t>Fare clic o toccare qui per immettere il testo.</w:t>
      </w:r>
    </w:p>
    <w:p w:rsidR="00542AB7" w:rsidRPr="003765AE" w:rsidRDefault="00542AB7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 w:rsidRPr="003765AE">
        <w:rPr>
          <w:color w:val="003366"/>
          <w:sz w:val="24"/>
          <w:szCs w:val="24"/>
        </w:rPr>
        <w:t xml:space="preserve"> come dimostrato da </w:t>
      </w:r>
      <w:r w:rsidR="0007130E">
        <w:rPr>
          <w:color w:val="003366"/>
          <w:sz w:val="24"/>
          <w:szCs w:val="24"/>
        </w:rPr>
        <w:t xml:space="preserve"> </w:t>
      </w:r>
      <w:r>
        <w:rPr>
          <w:color w:val="003366"/>
          <w:sz w:val="24"/>
          <w:szCs w:val="24"/>
        </w:rPr>
        <w:t xml:space="preserve"> (allegare);</w:t>
      </w:r>
    </w:p>
    <w:p w:rsidR="00542AB7" w:rsidRPr="003765AE" w:rsidRDefault="00542AB7" w:rsidP="00542AB7">
      <w:pPr>
        <w:spacing w:line="360" w:lineRule="auto"/>
        <w:ind w:left="142" w:right="-8"/>
        <w:jc w:val="both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>che l’unità immobiliare per la quale viene richiesta la presente autorizzazione è</w:t>
      </w:r>
      <w:r>
        <w:rPr>
          <w:color w:val="003366"/>
          <w:sz w:val="24"/>
          <w:szCs w:val="24"/>
        </w:rPr>
        <w:t xml:space="preserve"> ubicata nel Comune di Acerra Via/p.zza/località: </w:t>
      </w:r>
      <w:r w:rsidR="0007130E">
        <w:rPr>
          <w:color w:val="003366"/>
          <w:sz w:val="24"/>
          <w:szCs w:val="24"/>
        </w:rPr>
        <w:t xml:space="preserve"> </w:t>
      </w:r>
    </w:p>
    <w:p w:rsidR="00542AB7" w:rsidRDefault="00542AB7" w:rsidP="00542AB7">
      <w:pPr>
        <w:spacing w:line="360" w:lineRule="auto"/>
        <w:ind w:left="142" w:right="-8"/>
        <w:jc w:val="both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 xml:space="preserve"> individuata al</w:t>
      </w:r>
      <w:bookmarkStart w:id="4" w:name="Controllo15"/>
      <w:r>
        <w:rPr>
          <w:color w:val="003366"/>
          <w:sz w:val="24"/>
          <w:szCs w:val="24"/>
        </w:rPr>
        <w:t xml:space="preserve"> </w:t>
      </w:r>
      <w:bookmarkEnd w:id="4"/>
      <w:r w:rsidR="0007130E">
        <w:rPr>
          <w:color w:val="003366"/>
          <w:sz w:val="24"/>
          <w:szCs w:val="24"/>
        </w:rPr>
        <w:t xml:space="preserve"> </w:t>
      </w:r>
      <w:r w:rsidRPr="003765AE">
        <w:rPr>
          <w:color w:val="003366"/>
          <w:sz w:val="24"/>
          <w:szCs w:val="24"/>
        </w:rPr>
        <w:t xml:space="preserve"> alla sezione </w:t>
      </w:r>
      <w:r w:rsidR="0007130E">
        <w:rPr>
          <w:color w:val="003366"/>
          <w:sz w:val="24"/>
          <w:szCs w:val="24"/>
        </w:rPr>
        <w:t xml:space="preserve"> </w:t>
      </w:r>
      <w:r w:rsidRPr="003765AE">
        <w:rPr>
          <w:color w:val="003366"/>
          <w:sz w:val="24"/>
          <w:szCs w:val="24"/>
        </w:rPr>
        <w:t xml:space="preserve"> del foglio di mappa n.</w:t>
      </w:r>
      <w:r w:rsidR="0007130E">
        <w:rPr>
          <w:color w:val="003366"/>
          <w:sz w:val="24"/>
          <w:szCs w:val="24"/>
        </w:rPr>
        <w:t xml:space="preserve">  </w:t>
      </w:r>
      <w:r w:rsidRPr="003765AE">
        <w:rPr>
          <w:color w:val="003366"/>
          <w:sz w:val="24"/>
          <w:szCs w:val="24"/>
        </w:rPr>
        <w:t xml:space="preserve">  particelle n. </w:t>
      </w:r>
      <w:r w:rsidR="0007130E">
        <w:rPr>
          <w:color w:val="003366"/>
          <w:sz w:val="24"/>
          <w:szCs w:val="24"/>
        </w:rPr>
        <w:t xml:space="preserve">  </w:t>
      </w:r>
      <w:r w:rsidRPr="003765AE">
        <w:rPr>
          <w:color w:val="003366"/>
          <w:sz w:val="24"/>
          <w:szCs w:val="24"/>
        </w:rPr>
        <w:t>sub.</w:t>
      </w:r>
      <w:r w:rsidR="0007130E">
        <w:rPr>
          <w:color w:val="003366"/>
          <w:sz w:val="24"/>
          <w:szCs w:val="24"/>
        </w:rPr>
        <w:t xml:space="preserve">  </w:t>
      </w:r>
      <w:r w:rsidRPr="003765AE">
        <w:rPr>
          <w:color w:val="003366"/>
          <w:sz w:val="24"/>
          <w:szCs w:val="24"/>
        </w:rPr>
        <w:t xml:space="preserve"> ed è conforme al progetto approvato dall’amministrazione comunale, relativo a: (indicare il titolo abilitativo originario  e le eventuali successive varianti)</w:t>
      </w:r>
      <w:r w:rsidR="0007130E">
        <w:rPr>
          <w:color w:val="003366"/>
          <w:sz w:val="24"/>
          <w:szCs w:val="24"/>
        </w:rPr>
        <w:t xml:space="preserve">  </w:t>
      </w:r>
      <w:r>
        <w:rPr>
          <w:color w:val="003366"/>
          <w:sz w:val="24"/>
          <w:szCs w:val="24"/>
        </w:rPr>
        <w:t>;</w:t>
      </w:r>
    </w:p>
    <w:p w:rsidR="00542AB7" w:rsidRDefault="00542AB7" w:rsidP="00542AB7">
      <w:pPr>
        <w:spacing w:line="360" w:lineRule="auto"/>
        <w:ind w:left="142" w:right="-8"/>
        <w:jc w:val="both"/>
        <w:rPr>
          <w:color w:val="003366"/>
          <w:sz w:val="24"/>
          <w:szCs w:val="24"/>
        </w:rPr>
      </w:pPr>
    </w:p>
    <w:p w:rsidR="00542AB7" w:rsidRPr="003765AE" w:rsidRDefault="00542AB7" w:rsidP="00542AB7">
      <w:pPr>
        <w:widowControl w:val="0"/>
        <w:numPr>
          <w:ilvl w:val="0"/>
          <w:numId w:val="25"/>
        </w:numPr>
        <w:tabs>
          <w:tab w:val="left" w:pos="240"/>
          <w:tab w:val="left" w:pos="2410"/>
        </w:tabs>
        <w:autoSpaceDE w:val="0"/>
        <w:ind w:left="142" w:right="-8"/>
        <w:jc w:val="both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>Dichiara di avere titolo, legittimazione e possesso dei requisiti per la presentazione della presente istanza e dei relativi endoprocedimenti;</w:t>
      </w:r>
    </w:p>
    <w:p w:rsidR="00542AB7" w:rsidRPr="003765AE" w:rsidRDefault="00542AB7" w:rsidP="00542AB7">
      <w:pPr>
        <w:widowControl w:val="0"/>
        <w:tabs>
          <w:tab w:val="left" w:pos="240"/>
          <w:tab w:val="left" w:pos="2410"/>
        </w:tabs>
        <w:autoSpaceDE w:val="0"/>
        <w:ind w:left="142" w:right="-8"/>
        <w:jc w:val="both"/>
        <w:rPr>
          <w:color w:val="003366"/>
          <w:sz w:val="24"/>
          <w:szCs w:val="24"/>
        </w:rPr>
      </w:pPr>
    </w:p>
    <w:p w:rsidR="00542AB7" w:rsidRPr="003765AE" w:rsidRDefault="00542AB7" w:rsidP="00542AB7">
      <w:pPr>
        <w:widowControl w:val="0"/>
        <w:numPr>
          <w:ilvl w:val="0"/>
          <w:numId w:val="25"/>
        </w:numPr>
        <w:tabs>
          <w:tab w:val="left" w:pos="240"/>
          <w:tab w:val="left" w:pos="2410"/>
        </w:tabs>
        <w:autoSpaceDE w:val="0"/>
        <w:ind w:left="142" w:right="-8"/>
        <w:jc w:val="both"/>
        <w:rPr>
          <w:color w:val="003366"/>
          <w:sz w:val="24"/>
          <w:szCs w:val="24"/>
        </w:rPr>
      </w:pPr>
      <w:r w:rsidRPr="003765AE">
        <w:rPr>
          <w:color w:val="003366"/>
          <w:sz w:val="24"/>
          <w:szCs w:val="24"/>
        </w:rPr>
        <w:t>Dichiara di essere a conoscenza che ogni comunicazione relativa ai procedimenti attivati potrà essere inoltrata anche per il tramite dei professionisti indicati nel presente modello sia mediante trasmissione ordinaria (lettera) che mediante fax, e-mail o altro sistema di comunicazione.</w:t>
      </w:r>
    </w:p>
    <w:p w:rsidR="00542AB7" w:rsidRPr="003765AE" w:rsidRDefault="00542AB7" w:rsidP="00542AB7">
      <w:pPr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Pr="003765AE" w:rsidRDefault="00542AB7" w:rsidP="00542AB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42" w:right="-8"/>
        <w:rPr>
          <w:rFonts w:ascii="Times New Roman" w:hAnsi="Times New Roman" w:cs="Times New Roman"/>
          <w:b/>
          <w:bCs/>
          <w:color w:val="003366"/>
          <w:sz w:val="22"/>
          <w:szCs w:val="22"/>
        </w:rPr>
      </w:pPr>
      <w:r w:rsidRPr="003765AE">
        <w:rPr>
          <w:rFonts w:ascii="Times New Roman" w:hAnsi="Times New Roman" w:cs="Times New Roman"/>
          <w:b/>
          <w:bCs/>
          <w:color w:val="003366"/>
          <w:sz w:val="22"/>
          <w:szCs w:val="22"/>
        </w:rPr>
        <w:t>Referenti dell’interessato: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142" w:right="-8"/>
        <w:rPr>
          <w:color w:val="003366"/>
        </w:rPr>
      </w:pPr>
      <w:r w:rsidRPr="003765AE">
        <w:rPr>
          <w:b/>
          <w:color w:val="003366"/>
        </w:rPr>
        <w:t>Associazione di categoria</w:t>
      </w:r>
      <w:r w:rsidR="0007130E">
        <w:rPr>
          <w:color w:val="003366"/>
        </w:rPr>
        <w:t xml:space="preserve"> 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 xml:space="preserve">Cognome </w:t>
      </w:r>
      <w:r w:rsidR="00D64ACD">
        <w:rPr>
          <w:color w:val="003366"/>
        </w:rPr>
        <w:t xml:space="preserve">                  </w:t>
      </w:r>
      <w:r w:rsidR="0007130E">
        <w:rPr>
          <w:color w:val="003366"/>
        </w:rPr>
        <w:t xml:space="preserve"> </w:t>
      </w:r>
      <w:r>
        <w:rPr>
          <w:color w:val="003366"/>
        </w:rPr>
        <w:t xml:space="preserve"> </w:t>
      </w:r>
      <w:r w:rsidRPr="003765AE">
        <w:rPr>
          <w:color w:val="003366"/>
        </w:rPr>
        <w:t xml:space="preserve">Nome </w:t>
      </w:r>
      <w:r w:rsidR="0007130E">
        <w:rPr>
          <w:color w:val="003366"/>
        </w:rPr>
        <w:t xml:space="preserve"> </w:t>
      </w: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Recapito:</w:t>
      </w:r>
      <w:r w:rsidR="00D64ACD">
        <w:rPr>
          <w:color w:val="003366"/>
        </w:rPr>
        <w:t xml:space="preserve">            </w:t>
      </w:r>
      <w:r w:rsidRPr="003765AE">
        <w:rPr>
          <w:color w:val="003366"/>
        </w:rPr>
        <w:tab/>
        <w:t xml:space="preserve">Comune </w:t>
      </w:r>
      <w:r w:rsidR="0007130E">
        <w:rPr>
          <w:color w:val="003366"/>
        </w:rPr>
        <w:t xml:space="preserve"> </w:t>
      </w:r>
      <w:r>
        <w:rPr>
          <w:color w:val="003366"/>
        </w:rPr>
        <w:t xml:space="preserve"> </w:t>
      </w:r>
      <w:r w:rsidR="00D64ACD">
        <w:rPr>
          <w:color w:val="003366"/>
        </w:rPr>
        <w:t xml:space="preserve">        </w:t>
      </w:r>
      <w:r w:rsidRPr="003765AE">
        <w:rPr>
          <w:color w:val="003366"/>
        </w:rPr>
        <w:t>(prov.</w:t>
      </w:r>
      <w:r w:rsidR="0007130E">
        <w:rPr>
          <w:color w:val="003366"/>
        </w:rPr>
        <w:t xml:space="preserve"> </w:t>
      </w:r>
      <w:r w:rsidR="00D64ACD">
        <w:rPr>
          <w:color w:val="003366"/>
        </w:rPr>
        <w:t xml:space="preserve">  </w:t>
      </w:r>
      <w:r w:rsidRPr="003765AE">
        <w:rPr>
          <w:color w:val="003366"/>
        </w:rPr>
        <w:t>)</w:t>
      </w: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 xml:space="preserve">Via/P.zza </w:t>
      </w:r>
      <w:r w:rsidR="0007130E">
        <w:rPr>
          <w:color w:val="003366"/>
        </w:rPr>
        <w:t xml:space="preserve"> </w:t>
      </w:r>
      <w:r w:rsidR="00D64ACD">
        <w:rPr>
          <w:color w:val="003366"/>
        </w:rPr>
        <w:t xml:space="preserve">           </w:t>
      </w:r>
      <w:r>
        <w:rPr>
          <w:color w:val="003366"/>
        </w:rPr>
        <w:t xml:space="preserve"> </w:t>
      </w:r>
      <w:r w:rsidRPr="003765AE">
        <w:rPr>
          <w:color w:val="003366"/>
        </w:rPr>
        <w:t xml:space="preserve">n. </w:t>
      </w:r>
      <w:r w:rsidR="0007130E">
        <w:rPr>
          <w:color w:val="003366"/>
        </w:rPr>
        <w:t xml:space="preserve"> </w:t>
      </w:r>
      <w:r w:rsidR="00D64ACD">
        <w:rPr>
          <w:color w:val="003366"/>
        </w:rPr>
        <w:t xml:space="preserve">       </w:t>
      </w:r>
      <w:r w:rsidR="0007130E">
        <w:rPr>
          <w:color w:val="003366"/>
        </w:rPr>
        <w:t xml:space="preserve"> </w:t>
      </w:r>
      <w:r w:rsidRPr="003765AE">
        <w:rPr>
          <w:color w:val="003366"/>
        </w:rPr>
        <w:t>CAP</w:t>
      </w:r>
      <w:r w:rsidR="0007130E">
        <w:rPr>
          <w:color w:val="003366"/>
        </w:rPr>
        <w:t xml:space="preserve">  </w:t>
      </w:r>
      <w:r w:rsidRPr="003765AE">
        <w:rPr>
          <w:color w:val="003366"/>
        </w:rPr>
        <w:tab/>
      </w:r>
      <w:r w:rsidRPr="003765AE">
        <w:rPr>
          <w:color w:val="003366"/>
        </w:rPr>
        <w:tab/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Tel.</w:t>
      </w:r>
      <w:r w:rsidR="0007130E">
        <w:rPr>
          <w:color w:val="003366"/>
        </w:rPr>
        <w:t xml:space="preserve">  </w:t>
      </w:r>
      <w:r w:rsidR="00D64ACD">
        <w:rPr>
          <w:color w:val="003366"/>
        </w:rPr>
        <w:t xml:space="preserve">                 </w:t>
      </w:r>
      <w:r w:rsidR="0007130E" w:rsidRPr="003765AE">
        <w:rPr>
          <w:color w:val="003366"/>
        </w:rPr>
        <w:t xml:space="preserve"> </w:t>
      </w:r>
      <w:r w:rsidRPr="003765AE">
        <w:rPr>
          <w:color w:val="003366"/>
        </w:rPr>
        <w:t xml:space="preserve">cellulare </w:t>
      </w:r>
      <w:r w:rsidR="0007130E">
        <w:rPr>
          <w:color w:val="003366"/>
        </w:rPr>
        <w:t xml:space="preserve">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 xml:space="preserve">Fax </w:t>
      </w:r>
      <w:r w:rsidR="00D64ACD">
        <w:rPr>
          <w:color w:val="003366"/>
        </w:rPr>
        <w:t xml:space="preserve">       </w:t>
      </w:r>
      <w:r w:rsidR="0007130E">
        <w:rPr>
          <w:color w:val="003366"/>
        </w:rPr>
        <w:t xml:space="preserve"> </w:t>
      </w:r>
      <w:r w:rsidR="00D64ACD">
        <w:rPr>
          <w:color w:val="003366"/>
        </w:rPr>
        <w:t xml:space="preserve">          </w:t>
      </w:r>
      <w:r>
        <w:rPr>
          <w:color w:val="003366"/>
        </w:rPr>
        <w:t xml:space="preserve"> </w:t>
      </w:r>
      <w:r w:rsidRPr="003765AE">
        <w:rPr>
          <w:color w:val="003366"/>
        </w:rPr>
        <w:t xml:space="preserve">Email </w:t>
      </w:r>
      <w:r w:rsidR="0007130E">
        <w:rPr>
          <w:color w:val="003366"/>
        </w:rPr>
        <w:t xml:space="preserve"> </w:t>
      </w:r>
    </w:p>
    <w:p w:rsidR="00542AB7" w:rsidRDefault="00542AB7" w:rsidP="00542AB7">
      <w:pPr>
        <w:spacing w:before="120" w:line="360" w:lineRule="auto"/>
        <w:ind w:left="142" w:right="-8"/>
        <w:rPr>
          <w:b/>
          <w:color w:val="003366"/>
        </w:rPr>
      </w:pP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142" w:right="-8"/>
        <w:rPr>
          <w:color w:val="003366"/>
        </w:rPr>
      </w:pPr>
      <w:r w:rsidRPr="003765AE">
        <w:rPr>
          <w:b/>
          <w:color w:val="003366"/>
        </w:rPr>
        <w:t xml:space="preserve">Studio Tecnico </w:t>
      </w:r>
      <w:r w:rsidR="0007130E">
        <w:rPr>
          <w:b/>
          <w:color w:val="003366"/>
        </w:rPr>
        <w:t xml:space="preserve">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 xml:space="preserve">Cognome </w:t>
      </w:r>
      <w:r w:rsidR="00D64ACD">
        <w:rPr>
          <w:color w:val="003366"/>
        </w:rPr>
        <w:t xml:space="preserve">                </w:t>
      </w:r>
      <w:r w:rsidR="00520BAE">
        <w:rPr>
          <w:color w:val="003366"/>
        </w:rPr>
        <w:t xml:space="preserve"> </w:t>
      </w:r>
      <w:r>
        <w:rPr>
          <w:color w:val="003366"/>
        </w:rPr>
        <w:t xml:space="preserve"> </w:t>
      </w:r>
      <w:r w:rsidRPr="003765AE">
        <w:rPr>
          <w:color w:val="003366"/>
        </w:rPr>
        <w:t xml:space="preserve">Nome </w:t>
      </w:r>
      <w:r w:rsidR="00520BAE">
        <w:rPr>
          <w:color w:val="003366"/>
        </w:rPr>
        <w:t xml:space="preserve"> </w:t>
      </w: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Recapito:</w:t>
      </w:r>
      <w:r w:rsidRPr="003765AE">
        <w:rPr>
          <w:color w:val="003366"/>
        </w:rPr>
        <w:tab/>
      </w:r>
      <w:r w:rsidR="00D64ACD">
        <w:rPr>
          <w:color w:val="003366"/>
        </w:rPr>
        <w:t xml:space="preserve"> </w:t>
      </w:r>
      <w:r w:rsidRPr="003765AE">
        <w:rPr>
          <w:color w:val="003366"/>
        </w:rPr>
        <w:t xml:space="preserve">Comune </w:t>
      </w:r>
      <w:r w:rsidR="00D64ACD">
        <w:rPr>
          <w:color w:val="003366"/>
        </w:rPr>
        <w:t xml:space="preserve">       </w:t>
      </w:r>
      <w:r w:rsidR="00520BAE">
        <w:rPr>
          <w:color w:val="003366"/>
        </w:rPr>
        <w:t xml:space="preserve"> </w:t>
      </w:r>
      <w:r>
        <w:rPr>
          <w:color w:val="003366"/>
        </w:rPr>
        <w:t xml:space="preserve"> </w:t>
      </w:r>
      <w:r w:rsidR="00D64ACD">
        <w:rPr>
          <w:color w:val="003366"/>
        </w:rPr>
        <w:t xml:space="preserve">    </w:t>
      </w:r>
      <w:r w:rsidRPr="003765AE">
        <w:rPr>
          <w:color w:val="003366"/>
        </w:rPr>
        <w:t>(prov.</w:t>
      </w:r>
      <w:r w:rsidR="00D64ACD">
        <w:rPr>
          <w:color w:val="003366"/>
        </w:rPr>
        <w:t xml:space="preserve">  </w:t>
      </w:r>
      <w:r w:rsidR="00520BAE">
        <w:rPr>
          <w:color w:val="003366"/>
        </w:rPr>
        <w:t xml:space="preserve"> </w:t>
      </w:r>
      <w:r w:rsidRPr="003765AE">
        <w:rPr>
          <w:color w:val="003366"/>
        </w:rPr>
        <w:t>)</w:t>
      </w: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Via/P.zza</w:t>
      </w:r>
      <w:r w:rsidR="00D64ACD">
        <w:rPr>
          <w:color w:val="003366"/>
        </w:rPr>
        <w:t xml:space="preserve">     </w:t>
      </w:r>
      <w:r w:rsidRPr="003765AE">
        <w:rPr>
          <w:color w:val="003366"/>
        </w:rPr>
        <w:t xml:space="preserve"> </w:t>
      </w:r>
      <w:r w:rsidR="00D64ACD">
        <w:rPr>
          <w:color w:val="003366"/>
        </w:rPr>
        <w:t xml:space="preserve">    </w:t>
      </w:r>
      <w:r w:rsidR="00520BAE">
        <w:rPr>
          <w:color w:val="003366"/>
        </w:rPr>
        <w:t xml:space="preserve"> </w:t>
      </w:r>
      <w:r>
        <w:rPr>
          <w:color w:val="003366"/>
        </w:rPr>
        <w:t xml:space="preserve"> </w:t>
      </w:r>
      <w:r w:rsidR="00D64ACD">
        <w:rPr>
          <w:color w:val="003366"/>
        </w:rPr>
        <w:t xml:space="preserve">   </w:t>
      </w:r>
      <w:r w:rsidRPr="003765AE">
        <w:rPr>
          <w:color w:val="003366"/>
        </w:rPr>
        <w:t xml:space="preserve">n. </w:t>
      </w:r>
      <w:r w:rsidR="00520BAE">
        <w:rPr>
          <w:color w:val="003366"/>
        </w:rPr>
        <w:t xml:space="preserve">  </w:t>
      </w:r>
      <w:r w:rsidR="00D64ACD">
        <w:rPr>
          <w:color w:val="003366"/>
        </w:rPr>
        <w:t xml:space="preserve">         </w:t>
      </w:r>
      <w:r w:rsidRPr="003765AE">
        <w:rPr>
          <w:color w:val="003366"/>
        </w:rPr>
        <w:t>CAP</w:t>
      </w:r>
      <w:r w:rsidR="00520BAE">
        <w:rPr>
          <w:color w:val="003366"/>
        </w:rPr>
        <w:t xml:space="preserve">  </w:t>
      </w:r>
      <w:r w:rsidRPr="003765AE">
        <w:rPr>
          <w:color w:val="003366"/>
        </w:rPr>
        <w:tab/>
      </w:r>
      <w:r w:rsidRPr="003765AE">
        <w:rPr>
          <w:color w:val="003366"/>
        </w:rPr>
        <w:tab/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Tel.</w:t>
      </w:r>
      <w:r w:rsidR="00520BAE">
        <w:rPr>
          <w:color w:val="003366"/>
        </w:rPr>
        <w:t xml:space="preserve"> </w:t>
      </w:r>
      <w:r w:rsidR="00D64ACD">
        <w:rPr>
          <w:color w:val="003366"/>
        </w:rPr>
        <w:t xml:space="preserve">                  </w:t>
      </w:r>
      <w:r w:rsidR="00520BAE">
        <w:rPr>
          <w:color w:val="003366"/>
        </w:rPr>
        <w:t xml:space="preserve"> </w:t>
      </w:r>
      <w:r w:rsidR="00520BAE" w:rsidRPr="003765AE">
        <w:rPr>
          <w:color w:val="003366"/>
        </w:rPr>
        <w:t xml:space="preserve"> </w:t>
      </w:r>
      <w:r w:rsidRPr="003765AE">
        <w:rPr>
          <w:color w:val="003366"/>
        </w:rPr>
        <w:t xml:space="preserve">cellulare </w:t>
      </w:r>
      <w:r w:rsidR="00520BAE">
        <w:rPr>
          <w:color w:val="003366"/>
        </w:rPr>
        <w:t xml:space="preserve">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 xml:space="preserve">Fax </w:t>
      </w:r>
      <w:r w:rsidR="00520BAE">
        <w:rPr>
          <w:color w:val="003366"/>
        </w:rPr>
        <w:t xml:space="preserve"> </w:t>
      </w:r>
      <w:r>
        <w:rPr>
          <w:color w:val="003366"/>
        </w:rPr>
        <w:t xml:space="preserve"> </w:t>
      </w:r>
      <w:r w:rsidR="00D64ACD">
        <w:rPr>
          <w:color w:val="003366"/>
        </w:rPr>
        <w:t xml:space="preserve">             </w:t>
      </w:r>
      <w:r w:rsidRPr="003765AE">
        <w:rPr>
          <w:color w:val="003366"/>
        </w:rPr>
        <w:t xml:space="preserve">Email </w:t>
      </w:r>
      <w:r w:rsidR="00520BAE">
        <w:rPr>
          <w:color w:val="003366"/>
        </w:rPr>
        <w:t xml:space="preserve">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Iscrizione all’albo</w:t>
      </w:r>
      <w:r w:rsidR="00520BAE">
        <w:rPr>
          <w:color w:val="003366"/>
        </w:rPr>
        <w:t xml:space="preserve"> </w:t>
      </w:r>
      <w:r w:rsidR="00D64ACD">
        <w:rPr>
          <w:color w:val="003366"/>
        </w:rPr>
        <w:t xml:space="preserve">        </w:t>
      </w:r>
      <w:r w:rsidR="00520BAE">
        <w:rPr>
          <w:color w:val="003366"/>
        </w:rPr>
        <w:t xml:space="preserve"> </w:t>
      </w:r>
      <w:r w:rsidR="00D64ACD">
        <w:rPr>
          <w:color w:val="003366"/>
        </w:rPr>
        <w:t xml:space="preserve">    </w:t>
      </w:r>
      <w:r w:rsidRPr="003765AE">
        <w:rPr>
          <w:color w:val="003366"/>
        </w:rPr>
        <w:t xml:space="preserve"> della provincia di </w:t>
      </w:r>
      <w:r w:rsidR="00415744">
        <w:rPr>
          <w:color w:val="003366"/>
        </w:rPr>
        <w:t xml:space="preserve">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</w:rPr>
      </w:pPr>
      <w:r w:rsidRPr="003765AE">
        <w:rPr>
          <w:color w:val="003366"/>
        </w:rPr>
        <w:t>al n.</w:t>
      </w:r>
      <w:r w:rsidR="00520BAE">
        <w:rPr>
          <w:color w:val="003366"/>
        </w:rPr>
        <w:t xml:space="preserve">  </w:t>
      </w:r>
      <w:r w:rsidRPr="003765AE">
        <w:rPr>
          <w:color w:val="003366"/>
        </w:rPr>
        <w:t xml:space="preserve"> </w:t>
      </w:r>
      <w:r w:rsidR="00D64ACD">
        <w:rPr>
          <w:color w:val="003366"/>
        </w:rPr>
        <w:t xml:space="preserve">        </w:t>
      </w:r>
      <w:r w:rsidRPr="003765AE">
        <w:rPr>
          <w:color w:val="003366"/>
        </w:rPr>
        <w:t xml:space="preserve">alla sezione </w:t>
      </w:r>
      <w:r w:rsidR="00520BAE">
        <w:rPr>
          <w:color w:val="003366"/>
        </w:rPr>
        <w:t xml:space="preserve"> </w:t>
      </w:r>
    </w:p>
    <w:p w:rsidR="00542AB7" w:rsidRPr="003765AE" w:rsidRDefault="00542AB7" w:rsidP="00542AB7">
      <w:pPr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Pr="003765AE" w:rsidRDefault="00542AB7" w:rsidP="00542AB7">
      <w:pPr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Default="00542AB7" w:rsidP="00542AB7">
      <w:pPr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Pr="003765AE" w:rsidRDefault="00542AB7" w:rsidP="00542AB7">
      <w:pPr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Pr="003765AE" w:rsidRDefault="00542AB7" w:rsidP="00542AB7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-8"/>
        <w:jc w:val="both"/>
        <w:rPr>
          <w:b/>
          <w:bCs/>
          <w:color w:val="003366"/>
        </w:rPr>
      </w:pPr>
      <w:r w:rsidRPr="003765AE">
        <w:rPr>
          <w:b/>
          <w:bCs/>
          <w:color w:val="003366"/>
        </w:rPr>
        <w:lastRenderedPageBreak/>
        <w:t xml:space="preserve">PRATICHE EDILIZIE </w:t>
      </w:r>
      <w:r>
        <w:rPr>
          <w:b/>
          <w:bCs/>
          <w:color w:val="003366"/>
        </w:rPr>
        <w:tab/>
        <w:t xml:space="preserve">                                                                n</w:t>
      </w:r>
      <w:r w:rsidR="00520BAE">
        <w:rPr>
          <w:b/>
          <w:bCs/>
          <w:color w:val="003366"/>
        </w:rPr>
        <w:t xml:space="preserve">ecessita intervento edilizio:  </w:t>
      </w:r>
    </w:p>
    <w:p w:rsidR="00542AB7" w:rsidRPr="003765AE" w:rsidRDefault="00542AB7" w:rsidP="00542AB7">
      <w:pPr>
        <w:ind w:left="142" w:right="-8"/>
        <w:rPr>
          <w:b/>
          <w:bCs/>
          <w:color w:val="003366"/>
          <w:sz w:val="22"/>
          <w:szCs w:val="22"/>
        </w:rPr>
      </w:pPr>
    </w:p>
    <w:p w:rsidR="00542AB7" w:rsidRPr="00B95522" w:rsidRDefault="00542AB7" w:rsidP="00542AB7">
      <w:pPr>
        <w:ind w:left="142" w:right="-8"/>
        <w:jc w:val="both"/>
        <w:rPr>
          <w:b/>
          <w:bCs/>
          <w:color w:val="003366"/>
        </w:rPr>
      </w:pPr>
      <w:r w:rsidRPr="00B95522">
        <w:rPr>
          <w:b/>
          <w:bCs/>
          <w:color w:val="003366"/>
        </w:rPr>
        <w:t>Da compilare a cura del titolare dell’immobile, allegando fotocopia di documento di identità, in corso di validità:</w:t>
      </w:r>
    </w:p>
    <w:p w:rsidR="00542AB7" w:rsidRPr="003765AE" w:rsidRDefault="00542AB7" w:rsidP="00542AB7">
      <w:pPr>
        <w:ind w:left="142" w:right="-8"/>
        <w:jc w:val="center"/>
        <w:rPr>
          <w:b/>
          <w:bCs/>
          <w:i/>
          <w:iCs/>
          <w:color w:val="003366"/>
          <w:sz w:val="24"/>
          <w:szCs w:val="24"/>
        </w:rPr>
      </w:pPr>
    </w:p>
    <w:p w:rsidR="00542AB7" w:rsidRDefault="00542AB7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Il sottoscritto 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 sig</w:t>
      </w:r>
      <w:bookmarkStart w:id="5" w:name="Testo83"/>
      <w:r>
        <w:rPr>
          <w:color w:val="003366"/>
          <w:sz w:val="22"/>
          <w:szCs w:val="22"/>
        </w:rPr>
        <w:t xml:space="preserve"> </w:t>
      </w:r>
      <w:bookmarkEnd w:id="5"/>
      <w:r w:rsidR="00520BAE">
        <w:rPr>
          <w:color w:val="003366"/>
          <w:sz w:val="22"/>
          <w:szCs w:val="22"/>
        </w:rPr>
        <w:t xml:space="preserve"> 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nato a </w:t>
      </w:r>
      <w:r w:rsidR="00520BAE"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 il </w:t>
      </w:r>
      <w:r w:rsidR="00E317AD">
        <w:rPr>
          <w:color w:val="003366"/>
          <w:sz w:val="22"/>
          <w:szCs w:val="22"/>
        </w:rPr>
        <w:t xml:space="preserve"> </w:t>
      </w:r>
    </w:p>
    <w:p w:rsidR="00542AB7" w:rsidRDefault="00542AB7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e residente in </w:t>
      </w:r>
      <w:r w:rsidR="00520BAE">
        <w:rPr>
          <w:color w:val="003366"/>
          <w:sz w:val="22"/>
          <w:szCs w:val="22"/>
        </w:rPr>
        <w:t xml:space="preserve"> </w:t>
      </w:r>
    </w:p>
    <w:p w:rsidR="00542AB7" w:rsidRDefault="00520BAE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="00542AB7">
        <w:rPr>
          <w:color w:val="003366"/>
          <w:sz w:val="22"/>
          <w:szCs w:val="22"/>
        </w:rPr>
        <w:t xml:space="preserve">titolare dell’immobile  </w:t>
      </w:r>
    </w:p>
    <w:p w:rsidR="00542AB7" w:rsidRDefault="00520BAE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>titolare dell’attività:</w:t>
      </w:r>
    </w:p>
    <w:p w:rsidR="00542AB7" w:rsidRPr="003765AE" w:rsidRDefault="00542AB7" w:rsidP="00520BAE">
      <w:pPr>
        <w:spacing w:line="360" w:lineRule="auto"/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>oppure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 </w:t>
      </w:r>
      <w:r w:rsidR="00520BAE"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Società </w:t>
      </w:r>
      <w:r>
        <w:rPr>
          <w:color w:val="003366"/>
          <w:sz w:val="22"/>
          <w:szCs w:val="22"/>
        </w:rPr>
        <w:t xml:space="preserve"> </w:t>
      </w:r>
      <w:r w:rsidR="00520BAE"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>Ente</w:t>
      </w:r>
      <w:r>
        <w:rPr>
          <w:color w:val="003366"/>
          <w:sz w:val="22"/>
          <w:szCs w:val="22"/>
        </w:rPr>
        <w:t xml:space="preserve"> </w:t>
      </w:r>
      <w:r w:rsidR="00520BAE"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>Associazione</w:t>
      </w:r>
      <w:r w:rsidR="00520BAE">
        <w:rPr>
          <w:color w:val="003366"/>
          <w:sz w:val="22"/>
          <w:szCs w:val="22"/>
        </w:rPr>
        <w:t xml:space="preserve">  </w:t>
      </w:r>
    </w:p>
    <w:p w:rsidR="00542AB7" w:rsidRPr="003765AE" w:rsidRDefault="00542AB7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>p iva</w:t>
      </w:r>
      <w:r w:rsidR="00520BAE">
        <w:rPr>
          <w:color w:val="003366"/>
          <w:sz w:val="22"/>
          <w:szCs w:val="22"/>
        </w:rPr>
        <w:t xml:space="preserve">  </w:t>
      </w:r>
      <w:r w:rsidRPr="003765AE">
        <w:rPr>
          <w:color w:val="003366"/>
          <w:sz w:val="22"/>
          <w:szCs w:val="22"/>
        </w:rPr>
        <w:t xml:space="preserve"> sede legale </w:t>
      </w:r>
      <w:r w:rsidR="00520BAE" w:rsidRPr="000A409B">
        <w:rPr>
          <w:rStyle w:val="PlaceholderText"/>
        </w:rPr>
        <w:t>Fare clic o toccare qui per immettere il testo.</w:t>
      </w:r>
    </w:p>
    <w:p w:rsidR="00542AB7" w:rsidRPr="003765AE" w:rsidRDefault="00542AB7" w:rsidP="00542AB7">
      <w:pPr>
        <w:spacing w:line="360" w:lineRule="auto"/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di cui risulta legale rappresentante </w:t>
      </w:r>
    </w:p>
    <w:p w:rsidR="00542AB7" w:rsidRPr="003765AE" w:rsidRDefault="00542AB7" w:rsidP="00542AB7">
      <w:pPr>
        <w:pStyle w:val="BodyText"/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>allega al presente modello la documentazione necessaria per:</w:t>
      </w:r>
    </w:p>
    <w:p w:rsidR="00542AB7" w:rsidRPr="003765AE" w:rsidRDefault="00542AB7" w:rsidP="00542AB7">
      <w:pPr>
        <w:pStyle w:val="BodyText"/>
        <w:ind w:left="142" w:right="-8"/>
        <w:rPr>
          <w:color w:val="003366"/>
          <w:sz w:val="22"/>
          <w:szCs w:val="22"/>
        </w:rPr>
      </w:pPr>
    </w:p>
    <w:p w:rsidR="00542AB7" w:rsidRPr="003765AE" w:rsidRDefault="00520BAE" w:rsidP="00542AB7">
      <w:pPr>
        <w:pStyle w:val="BodyText"/>
        <w:tabs>
          <w:tab w:val="clear" w:pos="720"/>
          <w:tab w:val="left" w:pos="360"/>
          <w:tab w:val="left" w:pos="1068"/>
        </w:tabs>
        <w:spacing w:line="360" w:lineRule="auto"/>
        <w:ind w:left="360" w:right="-8"/>
        <w:jc w:val="left"/>
        <w:rPr>
          <w:b/>
          <w:bCs/>
          <w:color w:val="003366"/>
        </w:rPr>
      </w:pPr>
      <w:r>
        <w:rPr>
          <w:rFonts w:ascii="MS Gothic" w:eastAsia="MS Gothic" w:hAnsi="MS Gothic" w:hint="eastAsia"/>
          <w:b/>
          <w:bCs/>
          <w:color w:val="003366"/>
        </w:rPr>
        <w:t>☐</w:t>
      </w:r>
      <w:r>
        <w:rPr>
          <w:b/>
          <w:bCs/>
          <w:color w:val="003366"/>
        </w:rPr>
        <w:t xml:space="preserve"> </w:t>
      </w:r>
      <w:r w:rsidR="00542AB7" w:rsidRPr="003765AE">
        <w:rPr>
          <w:b/>
          <w:bCs/>
          <w:color w:val="003366"/>
        </w:rPr>
        <w:t>permesso a costruire</w:t>
      </w:r>
    </w:p>
    <w:p w:rsidR="00542AB7" w:rsidRPr="003765AE" w:rsidRDefault="00520BAE" w:rsidP="00542AB7">
      <w:pPr>
        <w:pStyle w:val="BodyText"/>
        <w:tabs>
          <w:tab w:val="clear" w:pos="720"/>
          <w:tab w:val="left" w:pos="360"/>
          <w:tab w:val="left" w:pos="1068"/>
        </w:tabs>
        <w:spacing w:line="360" w:lineRule="auto"/>
        <w:ind w:left="360" w:right="-8"/>
        <w:jc w:val="left"/>
        <w:rPr>
          <w:b/>
          <w:bCs/>
          <w:color w:val="003366"/>
        </w:rPr>
      </w:pPr>
      <w:r>
        <w:rPr>
          <w:rFonts w:ascii="MS Gothic" w:eastAsia="MS Gothic" w:hAnsi="MS Gothic" w:hint="eastAsia"/>
          <w:b/>
          <w:bCs/>
          <w:color w:val="003366"/>
        </w:rPr>
        <w:t>☐</w:t>
      </w:r>
      <w:r>
        <w:rPr>
          <w:b/>
          <w:bCs/>
          <w:color w:val="003366"/>
        </w:rPr>
        <w:t xml:space="preserve"> </w:t>
      </w:r>
      <w:r w:rsidR="00542AB7" w:rsidRPr="003765AE">
        <w:rPr>
          <w:b/>
          <w:bCs/>
          <w:color w:val="003366"/>
        </w:rPr>
        <w:t>denuncia inizio attività edilizia</w:t>
      </w:r>
    </w:p>
    <w:p w:rsidR="00542AB7" w:rsidRPr="003765AE" w:rsidRDefault="00520BAE" w:rsidP="00542AB7">
      <w:pPr>
        <w:pStyle w:val="BodyText"/>
        <w:tabs>
          <w:tab w:val="clear" w:pos="720"/>
          <w:tab w:val="left" w:pos="360"/>
          <w:tab w:val="left" w:pos="1068"/>
        </w:tabs>
        <w:spacing w:line="360" w:lineRule="auto"/>
        <w:ind w:left="360" w:right="-8"/>
        <w:jc w:val="left"/>
        <w:rPr>
          <w:b/>
          <w:bCs/>
          <w:color w:val="003366"/>
        </w:rPr>
      </w:pPr>
      <w:r>
        <w:rPr>
          <w:rFonts w:ascii="MS Gothic" w:eastAsia="MS Gothic" w:hAnsi="MS Gothic" w:hint="eastAsia"/>
          <w:b/>
          <w:bCs/>
          <w:color w:val="003366"/>
        </w:rPr>
        <w:t>☐</w:t>
      </w:r>
      <w:r>
        <w:rPr>
          <w:b/>
          <w:bCs/>
          <w:color w:val="003366"/>
        </w:rPr>
        <w:t xml:space="preserve"> </w:t>
      </w:r>
      <w:r w:rsidR="00542AB7" w:rsidRPr="003765AE">
        <w:rPr>
          <w:b/>
          <w:bCs/>
          <w:color w:val="003366"/>
        </w:rPr>
        <w:t>comunicazione attività edilizia libera</w:t>
      </w:r>
    </w:p>
    <w:p w:rsidR="00542AB7" w:rsidRPr="003765AE" w:rsidRDefault="00520BAE" w:rsidP="00542AB7">
      <w:pPr>
        <w:pStyle w:val="BodyText"/>
        <w:tabs>
          <w:tab w:val="clear" w:pos="720"/>
          <w:tab w:val="left" w:pos="360"/>
          <w:tab w:val="left" w:pos="1068"/>
        </w:tabs>
        <w:spacing w:line="360" w:lineRule="auto"/>
        <w:ind w:left="360" w:right="-8"/>
        <w:jc w:val="left"/>
        <w:rPr>
          <w:b/>
          <w:bCs/>
          <w:color w:val="003366"/>
        </w:rPr>
      </w:pPr>
      <w:r>
        <w:rPr>
          <w:rFonts w:ascii="MS Gothic" w:eastAsia="MS Gothic" w:hAnsi="MS Gothic" w:hint="eastAsia"/>
          <w:b/>
          <w:bCs/>
          <w:color w:val="003366"/>
        </w:rPr>
        <w:t>☐</w:t>
      </w:r>
      <w:r>
        <w:rPr>
          <w:b/>
          <w:bCs/>
          <w:color w:val="003366"/>
        </w:rPr>
        <w:t xml:space="preserve"> </w:t>
      </w:r>
      <w:r w:rsidR="00542AB7" w:rsidRPr="003765AE">
        <w:rPr>
          <w:b/>
          <w:bCs/>
          <w:color w:val="003366"/>
        </w:rPr>
        <w:t>abilitativo altro titolo (specificare</w:t>
      </w:r>
      <w:r>
        <w:rPr>
          <w:b/>
          <w:bCs/>
          <w:color w:val="003366"/>
        </w:rPr>
        <w:t xml:space="preserve">  </w:t>
      </w:r>
      <w:r w:rsidR="00542AB7" w:rsidRPr="003765AE">
        <w:rPr>
          <w:b/>
          <w:bCs/>
          <w:color w:val="003366"/>
        </w:rPr>
        <w:t>)</w:t>
      </w:r>
    </w:p>
    <w:p w:rsidR="00542AB7" w:rsidRPr="003765AE" w:rsidRDefault="00542AB7" w:rsidP="00542AB7">
      <w:pPr>
        <w:pStyle w:val="BodyText"/>
        <w:tabs>
          <w:tab w:val="clear" w:pos="720"/>
          <w:tab w:val="left" w:pos="360"/>
        </w:tabs>
        <w:ind w:left="142" w:right="-8"/>
        <w:jc w:val="left"/>
        <w:rPr>
          <w:b/>
          <w:bCs/>
          <w:color w:val="003366"/>
        </w:rPr>
      </w:pPr>
    </w:p>
    <w:p w:rsidR="00542AB7" w:rsidRDefault="00542AB7" w:rsidP="00542AB7">
      <w:pPr>
        <w:pStyle w:val="BodyText"/>
        <w:tabs>
          <w:tab w:val="clear" w:pos="720"/>
          <w:tab w:val="left" w:pos="360"/>
        </w:tabs>
        <w:ind w:left="142" w:right="-8"/>
        <w:rPr>
          <w:b/>
          <w:bCs/>
          <w:color w:val="003366"/>
        </w:rPr>
      </w:pPr>
      <w:r w:rsidRPr="003765AE">
        <w:rPr>
          <w:b/>
          <w:bCs/>
          <w:color w:val="003366"/>
        </w:rPr>
        <w:t>in relazione alle seguenti operazioni edilizie (descrivere</w:t>
      </w:r>
      <w:r>
        <w:rPr>
          <w:b/>
          <w:bCs/>
          <w:color w:val="003366"/>
        </w:rPr>
        <w:t xml:space="preserve"> in sintesi</w:t>
      </w:r>
      <w:r w:rsidRPr="003765AE">
        <w:rPr>
          <w:b/>
          <w:bCs/>
          <w:color w:val="003366"/>
        </w:rPr>
        <w:t xml:space="preserve">):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2"/>
      </w:tblGrid>
      <w:tr w:rsidR="00542AB7" w:rsidRPr="00E057E8" w:rsidTr="00542AB7">
        <w:trPr>
          <w:trHeight w:val="1488"/>
        </w:trPr>
        <w:tc>
          <w:tcPr>
            <w:tcW w:w="9778" w:type="dxa"/>
            <w:shd w:val="clear" w:color="auto" w:fill="auto"/>
          </w:tcPr>
          <w:p w:rsidR="00542AB7" w:rsidRPr="00E057E8" w:rsidRDefault="00520BAE" w:rsidP="00520BAE">
            <w:pPr>
              <w:pStyle w:val="BodyText"/>
              <w:tabs>
                <w:tab w:val="clear" w:pos="720"/>
                <w:tab w:val="left" w:pos="360"/>
              </w:tabs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 </w:t>
            </w:r>
          </w:p>
        </w:tc>
      </w:tr>
    </w:tbl>
    <w:p w:rsidR="00542AB7" w:rsidRDefault="00542AB7" w:rsidP="00542AB7">
      <w:pPr>
        <w:ind w:left="142" w:right="-8"/>
        <w:jc w:val="both"/>
        <w:rPr>
          <w:color w:val="003366"/>
          <w:sz w:val="22"/>
          <w:szCs w:val="22"/>
        </w:rPr>
      </w:pPr>
    </w:p>
    <w:p w:rsidR="00542AB7" w:rsidRPr="003765AE" w:rsidRDefault="00542AB7" w:rsidP="00542AB7">
      <w:pPr>
        <w:ind w:left="142" w:right="-8"/>
        <w:jc w:val="both"/>
        <w:rPr>
          <w:color w:val="003366"/>
          <w:sz w:val="22"/>
          <w:szCs w:val="22"/>
        </w:rPr>
      </w:pPr>
    </w:p>
    <w:p w:rsidR="00542AB7" w:rsidRDefault="00542AB7" w:rsidP="00542AB7">
      <w:pPr>
        <w:ind w:left="142" w:right="-8"/>
        <w:jc w:val="both"/>
        <w:rPr>
          <w:color w:val="003366"/>
          <w:sz w:val="24"/>
          <w:szCs w:val="24"/>
          <w:u w:val="single"/>
        </w:rPr>
      </w:pPr>
      <w:r w:rsidRPr="003765AE">
        <w:rPr>
          <w:b/>
          <w:bCs/>
          <w:color w:val="003366"/>
          <w:sz w:val="24"/>
          <w:szCs w:val="24"/>
          <w:u w:val="single"/>
        </w:rPr>
        <w:t>(</w:t>
      </w:r>
      <w:r>
        <w:rPr>
          <w:b/>
          <w:bCs/>
          <w:color w:val="003366"/>
          <w:sz w:val="24"/>
          <w:szCs w:val="24"/>
          <w:u w:val="single"/>
        </w:rPr>
        <w:t>dichiarazione obbligatoria</w:t>
      </w:r>
      <w:r w:rsidRPr="003765AE">
        <w:rPr>
          <w:b/>
          <w:bCs/>
          <w:color w:val="003366"/>
          <w:sz w:val="24"/>
          <w:szCs w:val="24"/>
          <w:u w:val="single"/>
        </w:rPr>
        <w:t xml:space="preserve"> per edifici già esistenti)</w:t>
      </w:r>
      <w:r w:rsidRPr="003765AE">
        <w:rPr>
          <w:color w:val="003366"/>
          <w:sz w:val="24"/>
          <w:szCs w:val="24"/>
          <w:u w:val="single"/>
        </w:rPr>
        <w:t>:</w:t>
      </w:r>
    </w:p>
    <w:p w:rsidR="00542AB7" w:rsidRPr="003765AE" w:rsidRDefault="00542AB7" w:rsidP="00542AB7">
      <w:pPr>
        <w:ind w:left="142" w:right="-8"/>
        <w:jc w:val="both"/>
        <w:rPr>
          <w:color w:val="003366"/>
          <w:sz w:val="24"/>
          <w:szCs w:val="24"/>
          <w:u w:val="single"/>
        </w:rPr>
      </w:pPr>
    </w:p>
    <w:p w:rsidR="00542AB7" w:rsidRPr="003765AE" w:rsidRDefault="00520BAE" w:rsidP="00542AB7">
      <w:pPr>
        <w:ind w:left="142" w:right="-8"/>
        <w:rPr>
          <w:color w:val="003366"/>
          <w:sz w:val="22"/>
          <w:szCs w:val="22"/>
        </w:rPr>
      </w:pPr>
      <w:r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>Il sottoscritto titolare dell’immobile / titolare dell’attività:</w:t>
      </w:r>
    </w:p>
    <w:p w:rsidR="00542AB7" w:rsidRDefault="00542AB7" w:rsidP="00542AB7">
      <w:pPr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 sig</w:t>
      </w:r>
      <w:r w:rsidR="00520BAE">
        <w:rPr>
          <w:color w:val="003366"/>
          <w:sz w:val="22"/>
          <w:szCs w:val="22"/>
        </w:rPr>
        <w:t xml:space="preserve">  </w:t>
      </w:r>
      <w:r w:rsidRPr="003765AE">
        <w:rPr>
          <w:color w:val="003366"/>
          <w:sz w:val="22"/>
          <w:szCs w:val="22"/>
        </w:rPr>
        <w:t xml:space="preserve">  </w:t>
      </w:r>
    </w:p>
    <w:p w:rsidR="00542AB7" w:rsidRDefault="00542AB7" w:rsidP="00542AB7">
      <w:pPr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nato a </w:t>
      </w:r>
      <w:r w:rsidR="00520BAE">
        <w:rPr>
          <w:color w:val="003366"/>
          <w:sz w:val="22"/>
          <w:szCs w:val="22"/>
        </w:rPr>
        <w:t xml:space="preserve"> 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>il</w:t>
      </w:r>
      <w:r w:rsidR="00520BAE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  </w:t>
      </w:r>
    </w:p>
    <w:p w:rsidR="00542AB7" w:rsidRDefault="00542AB7" w:rsidP="00542AB7">
      <w:pPr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residente in </w:t>
      </w:r>
      <w:r w:rsidR="00520BAE">
        <w:rPr>
          <w:color w:val="003366"/>
          <w:sz w:val="22"/>
          <w:szCs w:val="22"/>
        </w:rPr>
        <w:t xml:space="preserve"> </w:t>
      </w:r>
    </w:p>
    <w:p w:rsidR="00542AB7" w:rsidRPr="003765AE" w:rsidRDefault="00542AB7" w:rsidP="00520BAE">
      <w:pPr>
        <w:spacing w:line="360" w:lineRule="auto"/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>oppure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 </w:t>
      </w:r>
      <w:r w:rsidR="00520BAE"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 xml:space="preserve">Società </w:t>
      </w:r>
      <w:r>
        <w:rPr>
          <w:color w:val="003366"/>
          <w:sz w:val="22"/>
          <w:szCs w:val="22"/>
        </w:rPr>
        <w:t xml:space="preserve"> </w:t>
      </w:r>
      <w:r w:rsidR="00520BAE"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>Ente</w:t>
      </w:r>
      <w:r w:rsidR="00520BAE">
        <w:rPr>
          <w:color w:val="003366"/>
          <w:sz w:val="22"/>
          <w:szCs w:val="22"/>
        </w:rPr>
        <w:t xml:space="preserve"> </w:t>
      </w:r>
      <w:r w:rsidR="00520BAE"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Pr="003765AE">
        <w:rPr>
          <w:color w:val="003366"/>
          <w:sz w:val="22"/>
          <w:szCs w:val="22"/>
        </w:rPr>
        <w:t>Associazione</w:t>
      </w:r>
      <w:r w:rsidR="00520BAE">
        <w:rPr>
          <w:color w:val="003366"/>
          <w:sz w:val="22"/>
          <w:szCs w:val="22"/>
        </w:rPr>
        <w:t xml:space="preserve">  </w:t>
      </w:r>
    </w:p>
    <w:p w:rsidR="00542AB7" w:rsidRPr="003765AE" w:rsidRDefault="00520BAE" w:rsidP="00542AB7">
      <w:pP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p iva   </w:t>
      </w:r>
      <w:r w:rsidR="00542AB7" w:rsidRPr="003765AE">
        <w:rPr>
          <w:color w:val="003366"/>
          <w:sz w:val="22"/>
          <w:szCs w:val="22"/>
        </w:rPr>
        <w:t xml:space="preserve">sede legale </w:t>
      </w:r>
      <w:r>
        <w:rPr>
          <w:color w:val="003366"/>
          <w:sz w:val="22"/>
          <w:szCs w:val="22"/>
        </w:rPr>
        <w:t xml:space="preserve"> </w:t>
      </w:r>
    </w:p>
    <w:p w:rsidR="00542AB7" w:rsidRPr="003765AE" w:rsidRDefault="00542AB7" w:rsidP="00542AB7">
      <w:pPr>
        <w:spacing w:line="360" w:lineRule="auto"/>
        <w:ind w:left="142" w:right="-8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di cui risulta legale rappresentante </w:t>
      </w:r>
    </w:p>
    <w:p w:rsidR="00542AB7" w:rsidRDefault="00542AB7" w:rsidP="00542AB7">
      <w:pPr>
        <w:ind w:left="142" w:right="-8"/>
        <w:rPr>
          <w:color w:val="003366"/>
          <w:sz w:val="22"/>
          <w:szCs w:val="22"/>
        </w:rPr>
      </w:pPr>
    </w:p>
    <w:p w:rsidR="00542AB7" w:rsidRDefault="00542AB7" w:rsidP="00542AB7">
      <w:pPr>
        <w:ind w:left="142" w:right="-8"/>
        <w:jc w:val="center"/>
        <w:rPr>
          <w:b/>
          <w:bCs/>
          <w:color w:val="003366"/>
          <w:sz w:val="24"/>
          <w:szCs w:val="24"/>
        </w:rPr>
      </w:pPr>
    </w:p>
    <w:p w:rsidR="00542AB7" w:rsidRPr="003765AE" w:rsidRDefault="00542AB7" w:rsidP="00542AB7">
      <w:pPr>
        <w:ind w:left="142" w:right="-8"/>
        <w:rPr>
          <w:b/>
          <w:bCs/>
          <w:color w:val="003366"/>
          <w:sz w:val="24"/>
          <w:szCs w:val="24"/>
        </w:rPr>
      </w:pPr>
      <w:r>
        <w:rPr>
          <w:b/>
          <w:bCs/>
          <w:color w:val="003366"/>
          <w:sz w:val="24"/>
          <w:szCs w:val="24"/>
        </w:rPr>
        <w:t>DICHIARA di possedere i seguenti titoli abilitativi:</w:t>
      </w:r>
    </w:p>
    <w:p w:rsidR="00542AB7" w:rsidRPr="003765AE" w:rsidRDefault="00542AB7" w:rsidP="00542AB7">
      <w:pPr>
        <w:ind w:left="142" w:right="-8"/>
        <w:jc w:val="both"/>
        <w:rPr>
          <w:color w:val="003366"/>
          <w:sz w:val="22"/>
          <w:szCs w:val="22"/>
        </w:rPr>
      </w:pP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42" w:right="-8"/>
        <w:jc w:val="both"/>
        <w:rPr>
          <w:b/>
          <w:bCs/>
          <w:color w:val="003366"/>
          <w:sz w:val="22"/>
          <w:szCs w:val="22"/>
        </w:rPr>
      </w:pPr>
      <w:r w:rsidRPr="003765AE">
        <w:rPr>
          <w:b/>
          <w:bCs/>
          <w:color w:val="003366"/>
          <w:sz w:val="22"/>
          <w:szCs w:val="22"/>
        </w:rPr>
        <w:t xml:space="preserve">TITOLI ABILITATIVI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42" w:right="-8"/>
        <w:jc w:val="both"/>
        <w:rPr>
          <w:color w:val="003366"/>
          <w:sz w:val="18"/>
          <w:szCs w:val="18"/>
        </w:rPr>
      </w:pPr>
      <w:r w:rsidRPr="003765AE">
        <w:rPr>
          <w:b/>
          <w:bCs/>
          <w:color w:val="003366"/>
          <w:sz w:val="22"/>
          <w:szCs w:val="22"/>
        </w:rPr>
        <w:t>(</w:t>
      </w:r>
      <w:r w:rsidRPr="003765AE">
        <w:rPr>
          <w:color w:val="003366"/>
          <w:sz w:val="18"/>
          <w:szCs w:val="18"/>
        </w:rPr>
        <w:t>licenza edilizia/ concessione edilizia/permesso di costruire, autorizzazione edilizia, denuncia inizio attività, ecc.)</w:t>
      </w:r>
      <w:r w:rsidR="00583D20">
        <w:rPr>
          <w:color w:val="003366"/>
          <w:sz w:val="18"/>
          <w:szCs w:val="18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>n.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del </w:t>
      </w:r>
      <w:r>
        <w:rPr>
          <w:color w:val="003366"/>
          <w:sz w:val="22"/>
          <w:szCs w:val="22"/>
        </w:rPr>
        <w:t xml:space="preserve"> </w:t>
      </w:r>
    </w:p>
    <w:p w:rsidR="00542AB7" w:rsidRPr="003765AE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 w:rsidR="00922F2D">
        <w:rPr>
          <w:color w:val="003366"/>
          <w:sz w:val="22"/>
          <w:szCs w:val="22"/>
        </w:rPr>
        <w:t xml:space="preserve">  </w:t>
      </w:r>
      <w:bookmarkStart w:id="6" w:name="_GoBack"/>
      <w:bookmarkEnd w:id="6"/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del </w:t>
      </w:r>
      <w:r>
        <w:rPr>
          <w:color w:val="003366"/>
          <w:sz w:val="22"/>
          <w:szCs w:val="22"/>
        </w:rPr>
        <w:t xml:space="preserve"> </w:t>
      </w:r>
    </w:p>
    <w:p w:rsidR="00542AB7" w:rsidRPr="003765AE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lastRenderedPageBreak/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>
        <w:rPr>
          <w:color w:val="003366"/>
          <w:sz w:val="22"/>
          <w:szCs w:val="22"/>
        </w:rPr>
        <w:t xml:space="preserve">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del </w:t>
      </w:r>
      <w:r>
        <w:rPr>
          <w:color w:val="003366"/>
          <w:sz w:val="22"/>
          <w:szCs w:val="22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del </w:t>
      </w:r>
      <w:r>
        <w:rPr>
          <w:color w:val="003366"/>
          <w:sz w:val="22"/>
          <w:szCs w:val="22"/>
        </w:rPr>
        <w:t xml:space="preserve"> </w:t>
      </w:r>
    </w:p>
    <w:p w:rsidR="00542AB7" w:rsidRPr="003765AE" w:rsidRDefault="00542AB7" w:rsidP="00542AB7">
      <w:pPr>
        <w:ind w:left="142" w:right="-8"/>
        <w:jc w:val="both"/>
        <w:rPr>
          <w:color w:val="003366"/>
          <w:sz w:val="22"/>
          <w:szCs w:val="22"/>
        </w:rPr>
      </w:pP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42" w:right="-8"/>
        <w:jc w:val="both"/>
        <w:rPr>
          <w:b/>
          <w:bCs/>
          <w:color w:val="003366"/>
          <w:sz w:val="22"/>
          <w:szCs w:val="22"/>
        </w:rPr>
      </w:pPr>
      <w:r w:rsidRPr="003765AE">
        <w:rPr>
          <w:b/>
          <w:bCs/>
          <w:color w:val="003366"/>
          <w:sz w:val="22"/>
          <w:szCs w:val="22"/>
        </w:rPr>
        <w:t>TITOLI ABILITATIVI IN SANATORIA</w:t>
      </w: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>
        <w:rPr>
          <w:color w:val="003366"/>
          <w:sz w:val="22"/>
          <w:szCs w:val="22"/>
        </w:rPr>
        <w:t xml:space="preserve">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del </w:t>
      </w:r>
      <w:r>
        <w:rPr>
          <w:color w:val="003366"/>
          <w:sz w:val="22"/>
          <w:szCs w:val="22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>
        <w:rPr>
          <w:color w:val="003366"/>
          <w:sz w:val="22"/>
          <w:szCs w:val="22"/>
        </w:rPr>
        <w:t xml:space="preserve">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del </w:t>
      </w:r>
      <w:r w:rsidR="00E317AD">
        <w:rPr>
          <w:color w:val="003366"/>
          <w:sz w:val="22"/>
          <w:szCs w:val="22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del </w:t>
      </w:r>
      <w:r w:rsidR="00E317AD">
        <w:rPr>
          <w:color w:val="003366"/>
          <w:sz w:val="22"/>
          <w:szCs w:val="22"/>
        </w:rPr>
        <w:t xml:space="preserve"> </w:t>
      </w:r>
    </w:p>
    <w:p w:rsidR="00542AB7" w:rsidRPr="003765AE" w:rsidRDefault="00542AB7" w:rsidP="00542AB7">
      <w:pPr>
        <w:tabs>
          <w:tab w:val="left" w:pos="360"/>
        </w:tabs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Pr="003765AE" w:rsidRDefault="00542AB7" w:rsidP="00542AB7">
      <w:pPr>
        <w:tabs>
          <w:tab w:val="left" w:pos="360"/>
        </w:tabs>
        <w:ind w:left="142" w:right="-8"/>
        <w:jc w:val="both"/>
        <w:rPr>
          <w:color w:val="003366"/>
          <w:sz w:val="22"/>
          <w:szCs w:val="22"/>
        </w:rPr>
      </w:pPr>
      <w:r w:rsidRPr="003765AE">
        <w:rPr>
          <w:color w:val="003366"/>
          <w:sz w:val="22"/>
          <w:szCs w:val="22"/>
        </w:rPr>
        <w:t xml:space="preserve">     </w:t>
      </w:r>
    </w:p>
    <w:p w:rsidR="00542AB7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42" w:right="-8"/>
        <w:jc w:val="both"/>
        <w:rPr>
          <w:b/>
          <w:bCs/>
          <w:color w:val="003366"/>
          <w:sz w:val="22"/>
          <w:szCs w:val="22"/>
        </w:rPr>
      </w:pPr>
      <w:r w:rsidRPr="003765AE">
        <w:rPr>
          <w:b/>
          <w:bCs/>
          <w:color w:val="003366"/>
          <w:sz w:val="22"/>
          <w:szCs w:val="22"/>
        </w:rPr>
        <w:t xml:space="preserve">ALTRI TITOLI ABILITATIVI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ind w:left="142" w:right="-8"/>
        <w:jc w:val="both"/>
        <w:rPr>
          <w:b/>
          <w:bCs/>
          <w:color w:val="003366"/>
          <w:sz w:val="22"/>
          <w:szCs w:val="22"/>
        </w:rPr>
      </w:pPr>
    </w:p>
    <w:p w:rsidR="00542AB7" w:rsidRDefault="00BC43D9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</w:t>
      </w:r>
      <w:r w:rsidR="00583D20"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n. </w:t>
      </w:r>
      <w:r w:rsidR="00922F2D">
        <w:rPr>
          <w:color w:val="003366"/>
          <w:sz w:val="22"/>
          <w:szCs w:val="22"/>
        </w:rPr>
        <w:t xml:space="preserve">  </w:t>
      </w:r>
      <w:r w:rsidR="00583D20"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del </w:t>
      </w:r>
      <w:r w:rsidR="00583D20">
        <w:rPr>
          <w:color w:val="003366"/>
          <w:sz w:val="22"/>
          <w:szCs w:val="22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>
        <w:rPr>
          <w:color w:val="003366"/>
          <w:sz w:val="22"/>
          <w:szCs w:val="22"/>
        </w:rPr>
        <w:t xml:space="preserve"> </w:t>
      </w:r>
      <w:r w:rsidR="00922F2D">
        <w:rPr>
          <w:color w:val="003366"/>
          <w:sz w:val="22"/>
          <w:szCs w:val="22"/>
        </w:rPr>
        <w:t xml:space="preserve">  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del </w:t>
      </w:r>
      <w:r w:rsidR="00E317AD">
        <w:rPr>
          <w:color w:val="003366"/>
          <w:sz w:val="22"/>
          <w:szCs w:val="22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n. </w:t>
      </w:r>
      <w:r>
        <w:rPr>
          <w:color w:val="003366"/>
          <w:sz w:val="22"/>
          <w:szCs w:val="22"/>
        </w:rPr>
        <w:t xml:space="preserve">  </w:t>
      </w:r>
      <w:r w:rsidR="00922F2D">
        <w:rPr>
          <w:color w:val="003366"/>
          <w:sz w:val="22"/>
          <w:szCs w:val="22"/>
        </w:rPr>
        <w:t xml:space="preserve">  </w:t>
      </w:r>
      <w:r w:rsidR="00542AB7" w:rsidRPr="003765AE">
        <w:rPr>
          <w:color w:val="003366"/>
          <w:sz w:val="22"/>
          <w:szCs w:val="22"/>
        </w:rPr>
        <w:t xml:space="preserve">del </w:t>
      </w:r>
      <w:r w:rsidR="00E317AD">
        <w:rPr>
          <w:color w:val="003366"/>
          <w:sz w:val="22"/>
          <w:szCs w:val="22"/>
        </w:rPr>
        <w:t xml:space="preserve"> </w:t>
      </w:r>
    </w:p>
    <w:p w:rsidR="00542AB7" w:rsidRPr="002A46CC" w:rsidRDefault="00542AB7" w:rsidP="002A46CC">
      <w:pPr>
        <w:tabs>
          <w:tab w:val="left" w:pos="360"/>
        </w:tabs>
        <w:ind w:right="-8"/>
        <w:jc w:val="both"/>
        <w:rPr>
          <w:color w:val="003366"/>
          <w:sz w:val="22"/>
          <w:szCs w:val="22"/>
        </w:rPr>
      </w:pPr>
    </w:p>
    <w:p w:rsidR="00542AB7" w:rsidRPr="003765AE" w:rsidRDefault="00542AB7" w:rsidP="00542AB7">
      <w:pPr>
        <w:ind w:left="142" w:right="-8"/>
        <w:jc w:val="both"/>
        <w:rPr>
          <w:color w:val="003366"/>
          <w:sz w:val="22"/>
          <w:szCs w:val="22"/>
        </w:rPr>
      </w:pP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 w:rsidRPr="003765AE">
        <w:rPr>
          <w:rFonts w:ascii="Wingdings" w:hAnsi="Wingdings"/>
          <w:color w:val="003366"/>
          <w:sz w:val="22"/>
          <w:szCs w:val="22"/>
        </w:rPr>
        <w:t></w:t>
      </w:r>
      <w:r w:rsidRPr="003765AE">
        <w:rPr>
          <w:color w:val="003366"/>
          <w:sz w:val="22"/>
          <w:szCs w:val="22"/>
        </w:rPr>
        <w:t xml:space="preserve"> (</w:t>
      </w:r>
      <w:r w:rsidRPr="003765AE">
        <w:rPr>
          <w:b/>
          <w:bCs/>
          <w:color w:val="003366"/>
          <w:sz w:val="24"/>
          <w:szCs w:val="24"/>
          <w:u w:val="single"/>
        </w:rPr>
        <w:t>obbligatorio per edifici già esistenti</w:t>
      </w:r>
      <w:r w:rsidRPr="003765AE">
        <w:rPr>
          <w:color w:val="003366"/>
          <w:sz w:val="22"/>
          <w:szCs w:val="22"/>
        </w:rPr>
        <w:t xml:space="preserve">) che l’unità immobiliare, di cui sopra, è stata dichiarata </w:t>
      </w:r>
      <w:r w:rsidRPr="003765AE">
        <w:rPr>
          <w:b/>
          <w:bCs/>
          <w:color w:val="003366"/>
          <w:sz w:val="22"/>
          <w:szCs w:val="22"/>
        </w:rPr>
        <w:t>AGIBILE</w:t>
      </w:r>
      <w:r w:rsidRPr="003765AE">
        <w:rPr>
          <w:color w:val="003366"/>
          <w:sz w:val="22"/>
          <w:szCs w:val="22"/>
        </w:rPr>
        <w:t xml:space="preserve"> mediante:</w:t>
      </w:r>
    </w:p>
    <w:p w:rsidR="00542AB7" w:rsidRPr="003765AE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rPr>
          <w:color w:val="003366"/>
          <w:sz w:val="22"/>
          <w:szCs w:val="22"/>
        </w:rPr>
      </w:pPr>
      <w:r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provvedimento del Comune n° 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 del </w:t>
      </w:r>
      <w:r w:rsidR="00E317AD"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 per uso </w:t>
      </w:r>
      <w:r>
        <w:rPr>
          <w:color w:val="003366"/>
          <w:sz w:val="22"/>
          <w:szCs w:val="22"/>
        </w:rPr>
        <w:t xml:space="preserve"> </w:t>
      </w:r>
    </w:p>
    <w:p w:rsidR="00542AB7" w:rsidRDefault="00583D20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  <w:r>
        <w:rPr>
          <w:rFonts w:ascii="MS Gothic" w:eastAsia="MS Gothic" w:hAnsi="MS Gothic" w:hint="eastAsia"/>
          <w:color w:val="003366"/>
          <w:sz w:val="22"/>
          <w:szCs w:val="22"/>
        </w:rPr>
        <w:t>☐</w:t>
      </w:r>
      <w:r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>oppure</w:t>
      </w:r>
      <w:r w:rsidR="00542AB7" w:rsidRPr="001A7338">
        <w:rPr>
          <w:color w:val="003366"/>
          <w:sz w:val="22"/>
          <w:szCs w:val="22"/>
        </w:rPr>
        <w:t xml:space="preserve"> </w:t>
      </w:r>
      <w:r w:rsidR="00542AB7" w:rsidRPr="003765AE">
        <w:rPr>
          <w:color w:val="003366"/>
          <w:sz w:val="22"/>
          <w:szCs w:val="22"/>
        </w:rPr>
        <w:t xml:space="preserve">dichiara quanto segue circa l’agibilità dell’unità immobiliare:  </w:t>
      </w:r>
      <w:r>
        <w:rPr>
          <w:color w:val="003366"/>
          <w:sz w:val="22"/>
          <w:szCs w:val="22"/>
        </w:rPr>
        <w:t xml:space="preserve"> </w:t>
      </w:r>
    </w:p>
    <w:p w:rsidR="00542AB7" w:rsidRPr="003765AE" w:rsidRDefault="00542AB7" w:rsidP="00542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-8"/>
        <w:jc w:val="both"/>
        <w:rPr>
          <w:color w:val="003366"/>
          <w:sz w:val="22"/>
          <w:szCs w:val="22"/>
        </w:rPr>
      </w:pPr>
    </w:p>
    <w:p w:rsidR="00542AB7" w:rsidRPr="003765AE" w:rsidRDefault="00542AB7" w:rsidP="00542AB7">
      <w:pPr>
        <w:ind w:left="142" w:right="-8"/>
        <w:jc w:val="both"/>
        <w:rPr>
          <w:color w:val="003366"/>
          <w:sz w:val="22"/>
          <w:szCs w:val="22"/>
        </w:rPr>
      </w:pPr>
    </w:p>
    <w:p w:rsidR="00542AB7" w:rsidRPr="001D64EA" w:rsidRDefault="00542AB7" w:rsidP="00542AB7">
      <w:pPr>
        <w:ind w:left="142" w:right="-8"/>
        <w:jc w:val="both"/>
        <w:rPr>
          <w:b/>
          <w:color w:val="003366"/>
          <w:sz w:val="22"/>
          <w:szCs w:val="22"/>
        </w:rPr>
      </w:pPr>
      <w:r w:rsidRPr="001D64EA">
        <w:rPr>
          <w:b/>
          <w:color w:val="003366"/>
          <w:sz w:val="22"/>
          <w:szCs w:val="22"/>
        </w:rPr>
        <w:t>Il sottoscritto dichiara che lo stato attuale dell’immobile,  è conforme agli atti sopracitati.</w:t>
      </w:r>
    </w:p>
    <w:sectPr w:rsidR="00542AB7" w:rsidRPr="001D64EA">
      <w:footerReference w:type="default" r:id="rId11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C8" w:rsidRDefault="00BB3EC8">
      <w:r>
        <w:separator/>
      </w:r>
    </w:p>
  </w:endnote>
  <w:endnote w:type="continuationSeparator" w:id="0">
    <w:p w:rsidR="00BB3EC8" w:rsidRDefault="00BB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B7" w:rsidRDefault="00542AB7" w:rsidP="00542AB7">
    <w:pPr>
      <w:pStyle w:val="Footer"/>
      <w:jc w:val="righ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06705">
      <w:rPr>
        <w:noProof/>
      </w:rPr>
      <w:t>4</w:t>
    </w:r>
    <w:r>
      <w:fldChar w:fldCharType="end"/>
    </w:r>
    <w:r>
      <w:t xml:space="preserve"> di </w:t>
    </w:r>
    <w:r w:rsidR="00BB3EC8">
      <w:fldChar w:fldCharType="begin"/>
    </w:r>
    <w:r w:rsidR="00BB3EC8">
      <w:instrText xml:space="preserve"> NUMPAGES </w:instrText>
    </w:r>
    <w:r w:rsidR="00BB3EC8">
      <w:fldChar w:fldCharType="separate"/>
    </w:r>
    <w:r w:rsidR="00C06705">
      <w:rPr>
        <w:noProof/>
      </w:rPr>
      <w:t>5</w:t>
    </w:r>
    <w:r w:rsidR="00BB3EC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C8" w:rsidRDefault="00BB3EC8">
      <w:r>
        <w:separator/>
      </w:r>
    </w:p>
  </w:footnote>
  <w:footnote w:type="continuationSeparator" w:id="0">
    <w:p w:rsidR="00BB3EC8" w:rsidRDefault="00BB3EC8">
      <w:r>
        <w:continuationSeparator/>
      </w:r>
    </w:p>
  </w:footnote>
  <w:footnote w:id="1">
    <w:p w:rsidR="00542AB7" w:rsidRPr="009062FC" w:rsidRDefault="00542AB7" w:rsidP="00542AB7">
      <w:pPr>
        <w:pStyle w:val="NormalWeb"/>
        <w:spacing w:before="0" w:after="0"/>
        <w:jc w:val="both"/>
        <w:rPr>
          <w:rFonts w:ascii="Times New Roman" w:hAnsi="Times New Roman" w:cs="Times New Roman"/>
          <w:b/>
          <w:i/>
          <w:color w:val="003366"/>
          <w:sz w:val="16"/>
          <w:szCs w:val="16"/>
          <w:u w:val="single"/>
        </w:rPr>
      </w:pPr>
      <w:r w:rsidRPr="009062FC">
        <w:rPr>
          <w:rStyle w:val="Caratteredellanota"/>
          <w:sz w:val="16"/>
          <w:szCs w:val="16"/>
        </w:rPr>
        <w:footnoteRef/>
      </w:r>
      <w:r w:rsidRPr="009062FC">
        <w:rPr>
          <w:sz w:val="16"/>
          <w:szCs w:val="16"/>
        </w:rPr>
        <w:tab/>
      </w:r>
      <w:r w:rsidRPr="009062FC">
        <w:rPr>
          <w:color w:val="003366"/>
          <w:sz w:val="16"/>
          <w:szCs w:val="16"/>
        </w:rPr>
        <w:t xml:space="preserve"> </w:t>
      </w:r>
      <w:r w:rsidRPr="009062FC">
        <w:rPr>
          <w:rFonts w:ascii="Times New Roman" w:hAnsi="Times New Roman" w:cs="Times New Roman"/>
          <w:color w:val="003366"/>
          <w:sz w:val="16"/>
          <w:szCs w:val="16"/>
        </w:rPr>
        <w:t xml:space="preserve">La Domanda unica è soggetta </w:t>
      </w:r>
      <w:r w:rsidRPr="009062FC">
        <w:rPr>
          <w:rFonts w:ascii="Times New Roman" w:hAnsi="Times New Roman" w:cs="Times New Roman"/>
          <w:b/>
          <w:bCs/>
          <w:color w:val="003366"/>
          <w:sz w:val="16"/>
          <w:szCs w:val="16"/>
        </w:rPr>
        <w:t>all’imposta di bollo</w:t>
      </w:r>
      <w:r w:rsidRPr="009062FC">
        <w:rPr>
          <w:rFonts w:ascii="Times New Roman" w:hAnsi="Times New Roman" w:cs="Times New Roman"/>
          <w:color w:val="003366"/>
          <w:sz w:val="16"/>
          <w:szCs w:val="16"/>
        </w:rPr>
        <w:t xml:space="preserve">. </w:t>
      </w:r>
      <w:r w:rsidRPr="009062FC">
        <w:rPr>
          <w:rFonts w:ascii="Times New Roman" w:hAnsi="Times New Roman" w:cs="Times New Roman"/>
          <w:b/>
          <w:bCs/>
          <w:color w:val="003366"/>
          <w:sz w:val="16"/>
          <w:szCs w:val="16"/>
        </w:rPr>
        <w:t>Non è necessario apporre la marca da bollo</w:t>
      </w:r>
      <w:r w:rsidRPr="009062FC">
        <w:rPr>
          <w:rFonts w:ascii="Times New Roman" w:hAnsi="Times New Roman" w:cs="Times New Roman"/>
          <w:color w:val="003366"/>
          <w:sz w:val="16"/>
          <w:szCs w:val="16"/>
        </w:rPr>
        <w:t xml:space="preserve"> (ai sensi dell’art. 14 del D.P.R. n. 642/1972) nel caso in cui si presentino “dichiarazioni sostitutive delle certificazioni e dell’atto di notorietà” rese ai sensi dell’art. 46 e 47 del D.P.R. 445/2000 e s.i.m. o semplici comunicazioni (procedimento autocertificato). </w:t>
      </w:r>
      <w:r w:rsidRPr="009062FC">
        <w:rPr>
          <w:rFonts w:ascii="Times New Roman" w:hAnsi="Times New Roman" w:cs="Times New Roman"/>
          <w:b/>
          <w:i/>
          <w:color w:val="003366"/>
          <w:sz w:val="16"/>
          <w:szCs w:val="16"/>
          <w:u w:val="single"/>
        </w:rPr>
        <w:t>Sull’istanza presentata al SUAP deve essere apposta un’unica marca da bollo nel valore correntemente determinato, indipendentemente dal numero di autorizzazioni, concessioni, pareri, o altri permessi richiesti.</w:t>
      </w:r>
    </w:p>
    <w:p w:rsidR="00542AB7" w:rsidRPr="009062FC" w:rsidRDefault="00542AB7" w:rsidP="00542AB7">
      <w:pPr>
        <w:pStyle w:val="NormalWeb"/>
        <w:spacing w:before="0" w:after="120"/>
        <w:jc w:val="both"/>
        <w:rPr>
          <w:rFonts w:ascii="Times New Roman" w:hAnsi="Times New Roman" w:cs="Times New Roman"/>
          <w:color w:val="003366"/>
          <w:sz w:val="16"/>
          <w:szCs w:val="16"/>
        </w:rPr>
      </w:pPr>
      <w:r w:rsidRPr="009062FC">
        <w:rPr>
          <w:rFonts w:ascii="Times New Roman" w:hAnsi="Times New Roman" w:cs="Times New Roman"/>
          <w:color w:val="003366"/>
          <w:sz w:val="16"/>
          <w:szCs w:val="16"/>
        </w:rPr>
        <w:tab/>
        <w:t xml:space="preserve">Nel caso in cui si richieda il rilascio di un atto autorizzatorio ed il procedimento abbia esito positivo, è necessaria la consegna all’Ufficio Suap di un’ulteriore marca da bollo da € 14,62. da apporre sull’atto a cura del Comune. </w:t>
      </w:r>
    </w:p>
    <w:p w:rsidR="00542AB7" w:rsidRPr="006576C3" w:rsidRDefault="00542AB7" w:rsidP="00542AB7">
      <w:pPr>
        <w:pStyle w:val="FootnoteTex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  <w:szCs w:val="16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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szCs w:val="16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  <w:sz w:val="16"/>
        <w:szCs w:val="16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numFmt w:val="bullet"/>
      <w:lvlText w:val=""/>
      <w:lvlJc w:val="left"/>
      <w:pPr>
        <w:tabs>
          <w:tab w:val="num" w:pos="0"/>
        </w:tabs>
        <w:ind w:left="1770" w:hanging="360"/>
      </w:pPr>
      <w:rPr>
        <w:rFonts w:ascii="Symbol" w:hAnsi="Symbol" w:cs="Wingdings"/>
        <w:sz w:val="16"/>
        <w:szCs w:val="16"/>
      </w:rPr>
    </w:lvl>
  </w:abstractNum>
  <w:abstractNum w:abstractNumId="26" w15:restartNumberingAfterBreak="0">
    <w:nsid w:val="47B53A0D"/>
    <w:multiLevelType w:val="hybridMultilevel"/>
    <w:tmpl w:val="4D46E7F2"/>
    <w:lvl w:ilvl="0" w:tplc="F30EF518">
      <w:numFmt w:val="bullet"/>
      <w:lvlText w:val=""/>
      <w:lvlJc w:val="left"/>
      <w:pPr>
        <w:tabs>
          <w:tab w:val="num" w:pos="1252"/>
        </w:tabs>
        <w:ind w:left="1252" w:hanging="360"/>
      </w:pPr>
      <w:rPr>
        <w:rFonts w:ascii="Symbol" w:eastAsia="SimSu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72"/>
        </w:tabs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12"/>
        </w:tabs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32"/>
        </w:tabs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72"/>
        </w:tabs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92"/>
        </w:tabs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12"/>
        </w:tabs>
        <w:ind w:left="7012" w:hanging="360"/>
      </w:pPr>
      <w:rPr>
        <w:rFonts w:ascii="Wingdings" w:hAnsi="Wingdings" w:hint="default"/>
      </w:rPr>
    </w:lvl>
  </w:abstractNum>
  <w:abstractNum w:abstractNumId="27" w15:restartNumberingAfterBreak="0">
    <w:nsid w:val="723D5D3F"/>
    <w:multiLevelType w:val="hybridMultilevel"/>
    <w:tmpl w:val="280C9730"/>
    <w:lvl w:ilvl="0" w:tplc="70F000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D8E"/>
    <w:rsid w:val="00044378"/>
    <w:rsid w:val="0007130E"/>
    <w:rsid w:val="00126D90"/>
    <w:rsid w:val="002A46CC"/>
    <w:rsid w:val="00415744"/>
    <w:rsid w:val="00520BAE"/>
    <w:rsid w:val="00542AB7"/>
    <w:rsid w:val="00583D20"/>
    <w:rsid w:val="005E330E"/>
    <w:rsid w:val="007734E5"/>
    <w:rsid w:val="007F66AF"/>
    <w:rsid w:val="00922F2D"/>
    <w:rsid w:val="00BB3EC8"/>
    <w:rsid w:val="00BC43D9"/>
    <w:rsid w:val="00C06705"/>
    <w:rsid w:val="00C41D8E"/>
    <w:rsid w:val="00CA54CB"/>
    <w:rsid w:val="00D64ACD"/>
    <w:rsid w:val="00E051C1"/>
    <w:rsid w:val="00E317AD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CD42"/>
  <w15:docId w15:val="{B0F73086-FFAB-4022-A116-5B66A032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 w:cs="Calibri"/>
      <w:lang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Rientronormale1"/>
    <w:qFormat/>
    <w:pPr>
      <w:numPr>
        <w:ilvl w:val="2"/>
        <w:numId w:val="1"/>
      </w:numPr>
      <w:ind w:left="354" w:firstLine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Rientronormale1"/>
    <w:qFormat/>
    <w:pPr>
      <w:numPr>
        <w:ilvl w:val="3"/>
        <w:numId w:val="1"/>
      </w:numPr>
      <w:ind w:left="354" w:firstLine="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Rientronormale1"/>
    <w:qFormat/>
    <w:pPr>
      <w:numPr>
        <w:ilvl w:val="4"/>
        <w:numId w:val="1"/>
      </w:numPr>
      <w:ind w:left="708" w:firstLine="0"/>
      <w:outlineLvl w:val="4"/>
    </w:pPr>
    <w:rPr>
      <w:b/>
      <w:bCs/>
    </w:rPr>
  </w:style>
  <w:style w:type="paragraph" w:styleId="Heading6">
    <w:name w:val="heading 6"/>
    <w:basedOn w:val="Normal"/>
    <w:next w:val="Rientronormale1"/>
    <w:qFormat/>
    <w:pPr>
      <w:numPr>
        <w:ilvl w:val="5"/>
        <w:numId w:val="1"/>
      </w:numPr>
      <w:ind w:left="708" w:firstLine="0"/>
      <w:outlineLvl w:val="5"/>
    </w:pPr>
    <w:rPr>
      <w:u w:val="single"/>
    </w:rPr>
  </w:style>
  <w:style w:type="paragraph" w:styleId="Heading7">
    <w:name w:val="heading 7"/>
    <w:basedOn w:val="Normal"/>
    <w:next w:val="Rientronormale1"/>
    <w:qFormat/>
    <w:pPr>
      <w:numPr>
        <w:ilvl w:val="6"/>
        <w:numId w:val="1"/>
      </w:numPr>
      <w:ind w:left="708" w:firstLine="0"/>
      <w:outlineLvl w:val="6"/>
    </w:pPr>
    <w:rPr>
      <w:i/>
      <w:iCs/>
    </w:rPr>
  </w:style>
  <w:style w:type="paragraph" w:styleId="Heading8">
    <w:name w:val="heading 8"/>
    <w:basedOn w:val="Normal"/>
    <w:next w:val="Rientronormale1"/>
    <w:qFormat/>
    <w:pPr>
      <w:numPr>
        <w:ilvl w:val="7"/>
        <w:numId w:val="1"/>
      </w:numPr>
      <w:ind w:left="708" w:firstLine="0"/>
      <w:outlineLvl w:val="7"/>
    </w:pPr>
    <w:rPr>
      <w:i/>
      <w:iCs/>
    </w:rPr>
  </w:style>
  <w:style w:type="paragraph" w:styleId="Heading9">
    <w:name w:val="heading 9"/>
    <w:basedOn w:val="Normal"/>
    <w:next w:val="Rientronormale1"/>
    <w:qFormat/>
    <w:pPr>
      <w:numPr>
        <w:ilvl w:val="8"/>
        <w:numId w:val="1"/>
      </w:numPr>
      <w:ind w:left="708" w:firstLine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Wingdings" w:hAnsi="Wingdings" w:cs="Wingdings"/>
      <w:sz w:val="16"/>
      <w:szCs w:val="16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  <w:sz w:val="16"/>
      <w:szCs w:val="16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sz w:val="16"/>
      <w:szCs w:val="16"/>
    </w:rPr>
  </w:style>
  <w:style w:type="character" w:customStyle="1" w:styleId="WW8Num9z0">
    <w:name w:val="WW8Num9z0"/>
    <w:rPr>
      <w:rFonts w:ascii="Wingdings" w:hAnsi="Wingdings" w:cs="Wingdings"/>
      <w:sz w:val="16"/>
      <w:szCs w:val="16"/>
    </w:rPr>
  </w:style>
  <w:style w:type="character" w:customStyle="1" w:styleId="WW8Num10z0">
    <w:name w:val="WW8Num10z0"/>
    <w:rPr>
      <w:rFonts w:ascii="Wingdings" w:hAnsi="Wingdings" w:cs="Wingdings"/>
      <w:sz w:val="16"/>
      <w:szCs w:val="16"/>
    </w:rPr>
  </w:style>
  <w:style w:type="character" w:customStyle="1" w:styleId="WW8Num11z0">
    <w:name w:val="WW8Num11z0"/>
    <w:rPr>
      <w:rFonts w:ascii="Wingdings" w:hAnsi="Wingdings" w:cs="Wingdings"/>
      <w:sz w:val="16"/>
      <w:szCs w:val="16"/>
    </w:rPr>
  </w:style>
  <w:style w:type="character" w:customStyle="1" w:styleId="WW8Num12z0">
    <w:name w:val="WW8Num12z0"/>
    <w:rPr>
      <w:rFonts w:ascii="Wingdings" w:hAnsi="Wingdings" w:cs="Wingdings"/>
      <w:sz w:val="16"/>
      <w:szCs w:val="16"/>
    </w:rPr>
  </w:style>
  <w:style w:type="character" w:customStyle="1" w:styleId="WW8Num13z0">
    <w:name w:val="WW8Num13z0"/>
    <w:rPr>
      <w:rFonts w:ascii="Wingdings" w:hAnsi="Wingdings" w:cs="Wingdings"/>
      <w:sz w:val="16"/>
      <w:szCs w:val="16"/>
    </w:rPr>
  </w:style>
  <w:style w:type="character" w:customStyle="1" w:styleId="WW8Num14z0">
    <w:name w:val="WW8Num14z0"/>
    <w:rPr>
      <w:rFonts w:ascii="Symbol" w:eastAsia="SimSun" w:hAnsi="Symbol" w:cs="Times New Roman"/>
    </w:rPr>
  </w:style>
  <w:style w:type="character" w:customStyle="1" w:styleId="WW8Num15z0">
    <w:name w:val="WW8Num15z0"/>
    <w:rPr>
      <w:rFonts w:ascii="Wingdings" w:hAnsi="Wingdings" w:cs="Wingdings"/>
      <w:sz w:val="16"/>
      <w:szCs w:val="16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  <w:sz w:val="16"/>
      <w:szCs w:val="16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  <w:sz w:val="16"/>
      <w:szCs w:val="16"/>
    </w:rPr>
  </w:style>
  <w:style w:type="character" w:customStyle="1" w:styleId="WW8Num20z0">
    <w:name w:val="WW8Num20z0"/>
    <w:rPr>
      <w:rFonts w:ascii="Wingdings" w:hAnsi="Wingdings" w:cs="Wingdings"/>
      <w:sz w:val="16"/>
      <w:szCs w:val="16"/>
    </w:rPr>
  </w:style>
  <w:style w:type="character" w:customStyle="1" w:styleId="WW8Num21z0">
    <w:name w:val="WW8Num21z0"/>
    <w:rPr>
      <w:rFonts w:ascii="Wingdings" w:hAnsi="Wingdings" w:cs="Wingdings"/>
      <w:sz w:val="22"/>
      <w:szCs w:val="24"/>
    </w:rPr>
  </w:style>
  <w:style w:type="character" w:customStyle="1" w:styleId="WW8Num22z0">
    <w:name w:val="WW8Num22z0"/>
    <w:rPr>
      <w:rFonts w:ascii="Wingdings" w:hAnsi="Wingdings" w:cs="Wingdings"/>
      <w:sz w:val="16"/>
      <w:szCs w:val="16"/>
    </w:rPr>
  </w:style>
  <w:style w:type="character" w:customStyle="1" w:styleId="WW8Num23z0">
    <w:name w:val="WW8Num23z0"/>
    <w:rPr>
      <w:rFonts w:ascii="Wingdings" w:hAnsi="Wingdings" w:cs="Wingdings"/>
      <w:sz w:val="16"/>
      <w:szCs w:val="16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  <w:sz w:val="16"/>
      <w:szCs w:val="16"/>
    </w:rPr>
  </w:style>
  <w:style w:type="character" w:customStyle="1" w:styleId="WW8Num26z0">
    <w:name w:val="WW8Num26z0"/>
    <w:rPr>
      <w:rFonts w:ascii="Wingdings" w:hAnsi="Wingdings" w:cs="Wingdings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5Carattere">
    <w:name w:val="Titolo 5 Carattere"/>
    <w:rPr>
      <w:b/>
      <w:bCs/>
      <w:i/>
      <w:iCs/>
      <w:sz w:val="26"/>
      <w:szCs w:val="26"/>
    </w:rPr>
  </w:style>
  <w:style w:type="character" w:customStyle="1" w:styleId="Titolo6Carattere">
    <w:name w:val="Titolo 6 Carattere"/>
    <w:rPr>
      <w:b/>
      <w:bCs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Titolo9Carattere">
    <w:name w:val="Titolo 9 Carattere"/>
    <w:rPr>
      <w:rFonts w:ascii="Cambria" w:eastAsia="Times New Roman" w:hAnsi="Cambria" w:cs="Times New Roman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PidipaginaCarattere">
    <w:name w:val="Piè di pagina Carattere"/>
    <w:rPr>
      <w:rFonts w:ascii="Times New Roman" w:eastAsia="SimSun" w:hAnsi="Times New Roman" w:cs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SimSu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Times New Roman" w:eastAsia="SimSun" w:hAnsi="Times New Roman" w:cs="Times New Roman"/>
      <w:sz w:val="20"/>
      <w:szCs w:val="20"/>
    </w:rPr>
  </w:style>
  <w:style w:type="character" w:customStyle="1" w:styleId="CorpodeltestoCarattere">
    <w:name w:val="Corpo del testo Carattere"/>
    <w:rPr>
      <w:rFonts w:ascii="Times New Roman" w:eastAsia="SimSun" w:hAnsi="Times New Roman" w:cs="Times New Roman"/>
      <w:sz w:val="20"/>
      <w:szCs w:val="20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character" w:customStyle="1" w:styleId="Rientrocorpodeltesto2Carattere">
    <w:name w:val="Rientro corpo del testo 2 Carattere"/>
    <w:rPr>
      <w:rFonts w:ascii="Times New Roman" w:eastAsia="SimSun" w:hAnsi="Times New Roman" w:cs="Times New Roman"/>
      <w:sz w:val="20"/>
      <w:szCs w:val="20"/>
    </w:rPr>
  </w:style>
  <w:style w:type="character" w:customStyle="1" w:styleId="Corpodeltesto2Carattere">
    <w:name w:val="Corpo del testo 2 Carattere"/>
    <w:rPr>
      <w:rFonts w:ascii="Times New Roman" w:eastAsia="SimSun" w:hAnsi="Times New Roman" w:cs="Times New Roman"/>
      <w:sz w:val="20"/>
      <w:szCs w:val="20"/>
    </w:rPr>
  </w:style>
  <w:style w:type="character" w:customStyle="1" w:styleId="Corpodeltesto3Carattere">
    <w:name w:val="Corpo del testo 3 Carattere"/>
    <w:rPr>
      <w:rFonts w:ascii="Times New Roman" w:eastAsia="SimSun" w:hAnsi="Times New Roman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eastAsia="SimSun" w:hAnsi="Tahoma" w:cs="Tahoma"/>
      <w:sz w:val="16"/>
      <w:szCs w:val="16"/>
    </w:rPr>
  </w:style>
  <w:style w:type="character" w:styleId="Hyperlink">
    <w:name w:val="Hyperlink"/>
    <w:rPr>
      <w:b/>
      <w:bCs/>
      <w:color w:val="006699"/>
      <w:sz w:val="18"/>
      <w:szCs w:val="18"/>
      <w:u w:val="none"/>
    </w:rPr>
  </w:style>
  <w:style w:type="character" w:customStyle="1" w:styleId="Caratteredellanota">
    <w:name w:val="Carattere della not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EndnoteReference">
    <w:name w:val="endnote reference"/>
    <w:rPr>
      <w:vertAlign w:val="superscript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5040"/>
      </w:tabs>
      <w:spacing w:line="240" w:lineRule="atLeast"/>
      <w:jc w:val="both"/>
    </w:pPr>
    <w:rPr>
      <w:sz w:val="24"/>
      <w:szCs w:val="24"/>
    </w:rPr>
  </w:style>
  <w:style w:type="paragraph" w:styleId="List">
    <w:name w:val="List"/>
    <w:basedOn w:val="BodyText"/>
    <w:rPr>
      <w:rFonts w:ascii="Calibri" w:hAnsi="Calibri"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ascii="Calibri" w:hAnsi="Calibri" w:cs="Mangal"/>
    </w:rPr>
  </w:style>
  <w:style w:type="paragraph" w:customStyle="1" w:styleId="Rientronormale1">
    <w:name w:val="Rientro normale1"/>
    <w:basedOn w:val="Normal"/>
    <w:pPr>
      <w:ind w:left="708"/>
    </w:p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Intestazione1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</w:style>
  <w:style w:type="paragraph" w:customStyle="1" w:styleId="paragrafopunti">
    <w:name w:val="paragrafo punti"/>
    <w:basedOn w:val="Normal"/>
    <w:pPr>
      <w:overflowPunct w:val="0"/>
      <w:autoSpaceDE w:val="0"/>
      <w:spacing w:before="240"/>
      <w:ind w:left="567" w:right="567" w:hanging="170"/>
      <w:jc w:val="both"/>
      <w:textAlignment w:val="baseline"/>
    </w:pPr>
    <w:rPr>
      <w:sz w:val="24"/>
      <w:szCs w:val="24"/>
    </w:rPr>
  </w:style>
  <w:style w:type="paragraph" w:customStyle="1" w:styleId="prescrizioni">
    <w:name w:val="prescrizioni"/>
    <w:basedOn w:val="paragrafopunti"/>
    <w:pPr>
      <w:spacing w:before="0"/>
      <w:ind w:left="1134" w:right="1134"/>
    </w:pPr>
  </w:style>
  <w:style w:type="paragraph" w:customStyle="1" w:styleId="centrato">
    <w:name w:val="centrato"/>
    <w:basedOn w:val="Normal"/>
    <w:pPr>
      <w:overflowPunct w:val="0"/>
      <w:autoSpaceDE w:val="0"/>
      <w:spacing w:before="480" w:after="480"/>
      <w:jc w:val="center"/>
      <w:textAlignment w:val="baseline"/>
    </w:pPr>
    <w:rPr>
      <w:b/>
      <w:bCs/>
      <w:caps/>
      <w:spacing w:val="80"/>
      <w:sz w:val="28"/>
      <w:szCs w:val="28"/>
    </w:rPr>
  </w:style>
  <w:style w:type="paragraph" w:customStyle="1" w:styleId="intestazioneunita">
    <w:name w:val="intestazione unita'"/>
    <w:basedOn w:val="Normal"/>
    <w:pPr>
      <w:overflowPunct w:val="0"/>
      <w:autoSpaceDE w:val="0"/>
      <w:ind w:right="4536"/>
      <w:jc w:val="center"/>
      <w:textAlignment w:val="baseline"/>
    </w:pPr>
    <w:rPr>
      <w:b/>
      <w:bCs/>
      <w:i/>
      <w:iCs/>
      <w:sz w:val="30"/>
      <w:szCs w:val="30"/>
    </w:rPr>
  </w:style>
  <w:style w:type="paragraph" w:customStyle="1" w:styleId="destinatario">
    <w:name w:val="destinatario"/>
    <w:basedOn w:val="Normal"/>
    <w:pPr>
      <w:overflowPunct w:val="0"/>
      <w:autoSpaceDE w:val="0"/>
      <w:spacing w:before="240"/>
      <w:ind w:left="5103" w:hanging="170"/>
      <w:jc w:val="both"/>
      <w:textAlignment w:val="baseline"/>
    </w:pPr>
    <w:rPr>
      <w:sz w:val="24"/>
      <w:szCs w:val="24"/>
    </w:rPr>
  </w:style>
  <w:style w:type="paragraph" w:customStyle="1" w:styleId="Rientrocorpodeltesto21">
    <w:name w:val="Rientro corpo del testo 21"/>
    <w:basedOn w:val="Normal"/>
    <w:pPr>
      <w:ind w:left="315"/>
      <w:jc w:val="both"/>
    </w:pPr>
    <w:rPr>
      <w:sz w:val="22"/>
      <w:szCs w:val="22"/>
    </w:rPr>
  </w:style>
  <w:style w:type="paragraph" w:customStyle="1" w:styleId="Corpodeltesto21">
    <w:name w:val="Corpo del testo 21"/>
    <w:basedOn w:val="Normal"/>
    <w:rPr>
      <w:color w:val="000000"/>
    </w:rPr>
  </w:style>
  <w:style w:type="paragraph" w:customStyle="1" w:styleId="Corpodeltesto31">
    <w:name w:val="Corpo del testo 31"/>
    <w:basedOn w:val="Normal"/>
    <w:pPr>
      <w:jc w:val="center"/>
    </w:pPr>
    <w:rPr>
      <w:i/>
      <w:iCs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ascii="Verdana" w:eastAsia="Times New Roman" w:hAnsi="Verdana" w:cs="Verdana"/>
      <w:sz w:val="24"/>
      <w:szCs w:val="24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TableGrid">
    <w:name w:val="Table Grid"/>
    <w:basedOn w:val="TableNormal"/>
    <w:rsid w:val="00B3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6C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rsid w:val="006576C3"/>
    <w:pPr>
      <w:spacing w:after="138"/>
    </w:pPr>
    <w:rPr>
      <w:color w:val="auto"/>
    </w:rPr>
  </w:style>
  <w:style w:type="character" w:styleId="PlaceholderText">
    <w:name w:val="Placeholder Text"/>
    <w:uiPriority w:val="99"/>
    <w:semiHidden/>
    <w:rsid w:val="00542AB7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cumento>
  <Comune>
    <Nome/>
  </Comune>
  <ImpresaIndividuale>
    <DatiImpresa>
      <RagioneSociale/>
      <FormaGiuridica/>
      <PIVA/>
      <email/>
      <Pec/>
      <SedeCameraComm/>
      <ProvCameraComm/>
      <NumIscrRegImprese/>
      <IscrittaCCIAA>
        <Check>false</Check>
      </IscrittaCCIAA>
      <Indirizzo>
        <Provincia/>
        <Stato/>
        <Comune/>
        <Cap/>
        <Via/>
        <NumeroCivico/>
      </Indirizzo>
      <Nome/>
      <Telefono/>
      <CF/>
      <DataIscrRegImprese/>
    </DatiImpresa>
  </ImpresaIndividuale>
  <Societa>
    <DatiSocieta>
      <RagioneSociale/>
      <email/>
    </DatiSocieta>
    <Check/>
  </Societa>
  <TitoloRichiedente>
    <Check/>
  </TitoloRichiedente>
  <Persona>
    <Check/>
  </Persona>
  <ComunePratica>
    <Nome/>
  </ComunePratica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Stato/>
      <Cap/>
      <Provincia/>
      <Via/>
      <NumeroCivico/>
    </Indirizzo>
    <Recapiti>
      <PEC/>
      <Telefono/>
      <Cellulare/>
    </Recapiti>
    <Cognome> </Cognome>
    <Nome> </Nome>
    <CF> </CF>
    <Sesso> </Sesso>
    <Cittadinanza> </Cittadinanza>
    <DataNascita> </DataNascita>
    <Stato> </Stato>
    <ProvinciaNasc> </ProvinciaNasc>
    <ComuneNasc> </ComuneNasc>
    <ProvinciaRes> </ProvinciaRes>
    <ComuneRes> </ComuneRes>
    <CAP> </CAP>
    <Via> </Via>
    <Numero> </Numero>
  </Richiedente>
  <DatiGenerali>
    <NumeroPratica/>
    <Data> </Data>
    <Protocollo> </Protocollo>
  </DatiGenerali>
  <Richiesta>
    <Realizzare>
      <Check>false</Check>
    </Realizzare>
    <Ampliare>
      <Check>false</Check>
    </Ampliare>
    <Ristrutturare>
      <Check>false</Check>
    </Ristrutturare>
    <Riconvertire>
      <Check>false</Check>
    </Riconvertire>
    <Eseguire>
      <Check>false</Check>
    </Eseguire>
    <NuoviIns>
      <Check>false</Check>
    </NuoviIns>
    <Trasferimenti>
      <Check>false</Check>
    </Trasferimenti>
    <Ampliamenti>
      <Check>false</Check>
    </Ampliamenti>
    <NuovaCostr>
      <Check>false</Check>
    </NuovaCostr>
  </Richiesta>
  <Qualita>
    <Titolare>
      <Check>false</Check>
      <PIVA> </PIVA>
      <NReg> </NReg>
      <CCIAA> </CCIAA>
      <Comune> </Comune>
      <Provincia> </Provincia>
      <Via> </Via>
      <Numero> </Numero>
      <CAP> </CAP>
      <Tel> </Tel>
      <Email> </Email>
    </Titolare>
    <Legale>
      <Check>false</Check>
      <CF> </CF>
      <PIVA> </PIVA>
      <RagSoc> </RagSoc>
      <Comune> </Comune>
      <Provincia> </Provincia>
      <Via> </Via>
      <Num> </Num>
      <CAP> </CAP>
      <Tel> </Tel>
      <NReg> </NReg>
      <CCIAA> </CCIAA>
    </Legale>
    <Permesso>
      <Check>false</Check>
      <Questura> </Questura>
      <Num> </Num>
      <Data> </Data>
      <Valida> </Valida>
      <Motivo> </Motivo>
    </Permesso>
  </Qualita>
  <Dichiara>
    <AttPrinc> </AttPrinc>
    <Ateco> </Ateco>
    <AttSec> </AttSec>
    <Ateco1> </Ateco1>
    <AttAltro> </AttAltro>
    <Ateco2> </Ateco2>
    <Addetti> </Addetti>
    <Donne> </Donne>
    <Apprendisti> </Apprendisti>
    <SupTot> </SupTot>
    <SupAtt> </SupAtt>
    <SupMag> </SupMag>
    <SupServ> </SupServ>
    <DispImm/>
    <Dimostrato> </Dimostrato>
    <Via> </Via>
    <Individuata> </Individuata>
    <Sezione> </Sezione>
    <FoglioN> </FoglioN>
    <Particelle> </Particelle>
    <Sub> </Sub>
    <Conforme> </Conforme>
  </Dichiara>
  <Referenti>
    <Associazione> </Associazione>
    <Cognome> </Cognome>
    <Nome> </Nome>
    <Comune> </Comune>
    <Provincia> </Provincia>
    <Via> </Via>
    <Numero> </Numero>
    <CAP> </CAP>
    <Telefono> </Telefono>
    <Fax> </Fax>
    <Cellulare> </Cellulare>
    <Email> </Email>
  </Referenti>
  <Studio>
    <Tecnico> </Tecnico>
    <Cognome> </Cognome>
    <Nome> </Nome>
    <Comune> </Comune>
    <Provincia> </Provincia>
    <Via> </Via>
    <Numero> </Numero>
    <CAP> </CAP>
    <Telefono> </Telefono>
    <Cellulare> </Cellulare>
    <Fax> </Fax>
    <Email> </Email>
    <Albo> </Albo>
    <NumAlbo> </NumAlbo>
    <Sezione> </Sezione>
  </Studio>
  <Pratiche>
    <Necessita> </Necessita>
    <Sottoscritto> </Sottoscritto>
    <NatoA> </NatoA>
    <NatoIl> </NatoIl>
    <Residente> </Residente>
    <TitImmobile>
      <Check>false</Check>
    </TitImmobile>
    <TitAtt>
      <Check>false</Check>
    </TitAtt>
    <Societa>
      <Check>false</Check>
    </Societa>
    <Ente>
      <Check>false</Check>
    </Ente>
    <Associazione>
      <Check>false</Check>
      <Txt> </Txt>
    </Associazione>
    <PIVA> </PIVA>
    <Sede/>
    <PDC>
      <Check>false</Check>
    </PDC>
    <DIAE>
      <Check>false</Check>
    </DIAE>
    <CAEL>
      <Check>false</Check>
    </CAEL>
    <AltroTit>
      <Check>false</Check>
      <Txt> </Txt>
    </AltroTit>
    <Operazioni> </Operazioni>
    <Titolare>
      <Check>false</Check>
    </Titolare>
    <Sig> </Sig>
    <NatoA1> </NatoA1>
    <NatoIl1> </NatoIl1>
    <Residente1> </Residente1>
    <Societa1>
      <Check>false</Check>
    </Societa1>
    <Ente1>
      <Check>false</Check>
    </Ente1>
    <Associazione1>
      <Check>false</Check>
      <Txt> </Txt>
    </Associazione1>
    <PIVA1> </PIVA1>
    <SedeLegale> </SedeLegale>
  </Pratiche>
  <Titoli>
    <Spec> </Spec>
    <N> </N>
    <Del> </Del>
    <Spec1> </Spec1>
    <N1> </N1>
    <Del1> </Del1>
    <Spec2> </Spec2>
    <N2> </N2>
    <Del2> </Del2>
    <Spec3> </Spec3>
    <N3> </N3>
    <Del3> </Del3>
    <Spec4> </Spec4>
    <N4> </N4>
    <Del4> </Del4>
    <Spec5> </Spec5>
    <N5> </N5>
    <Del5> </Del5>
    <Spec6> </Spec6>
    <N6> </N6>
    <Del6> </Del6>
    <Spec7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w:rsidRDefault="00583D20"&gt;&lt;w:r&gt;&lt;w:rPr&gt;&lt;w:color w:val="003366"/&gt;&lt;w:sz w:val="22"/&gt;&lt;w:szCs w:val="22"/&gt;&lt;/w:rPr&gt;&lt;w:t xml:space="preserve"&gt; &lt;/w:t&gt;&lt;/w:r&gt;&lt;/w:p&gt;&lt;w:sectPr w:rsidR="00000000"&gt;&lt;w:pgSz w:w="12240" w:h="15840"/&gt;&lt;w:pgMar w:top="1417" w:right="1134" w:bottom="1134" w:left="1134"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w:ascii="Times New Roman" w:eastAsia="Times New Roman" w:hAnsi="Times New Roman" w:cs="Times New Roman"/&gt;&lt;w:lang w:val="it-IT" w:eastAsia="it-IT" w:bidi="ar-SA"/&gt;&lt;/w:rPr&gt;&lt;/w:rPrDefault&gt;&lt;w:pPrDefault/&gt;&lt;/w:docDefaults&gt;&lt;w:style w:type="paragraph" w:default="1" w:styleId="Normale"&gt;&lt;w:name w:val="Normal"/&gt;&lt;w:qFormat/&gt;&lt;w:pPr&gt;&lt;w:suppressAutoHyphens/&gt;&lt;/w:pPr&gt;&lt;w:rPr&gt;&lt;w:rFonts w:eastAsia="SimSun" w:cs="Calibri"/&gt;&lt;w:lang w:eastAsia="ar-SA"/&gt;&lt;/w:rPr&gt;&lt;/w:style&gt;&lt;w:style w:type="paragraph" w:styleId="Titolo1"&gt;&lt;w:name w:val="heading 1"/&gt;&lt;w:basedOn w:val="Normale"/&gt;&lt;w:next w:val="Normale"/&gt;&lt;w:qFormat/&gt;&lt;w:pPr&gt;&lt;w:numPr&gt;&lt;w:numId w:val="1"/&gt;&lt;/w:numPr&gt;&lt;w:spacing w:before="240"/&gt;&lt;w:outlineLvl w:val="0"/&gt;&lt;/w:pPr&gt;&lt;w:rPr&gt;&lt;w:rFonts w:ascii="Arial" w:hAnsi="Arial" w:cs="Arial"/&gt;&lt;w:b/&gt;&lt;w:bCs/&gt;&lt;w:sz w:val="24"/&gt;&lt;w:szCs w:val="24"/&gt;&lt;w:u w:val="single"/&gt;&lt;/w:rPr&gt;&lt;/w:style&gt;&lt;w:style w:type="paragraph" w:styleId="Titolo2"&gt;&lt;w:name w:val="heading 2"/&gt;&lt;w:basedOn w:val="Normale"/&gt;&lt;w:next w:val="Normale"/&gt;&lt;w:qFormat/&gt;&lt;w:pPr&gt;&lt;w:numPr&gt;&lt;w:ilvl w:val="1"/&gt;&lt;w:numId w:val="1"/&gt;&lt;/w:numPr&gt;&lt;w:spacing w:before="120"/&gt;&lt;w:outlineLvl w:val="1"/&gt;&lt;/w:pPr&gt;&lt;w:rPr&gt;&lt;w:rFonts w:ascii="Arial" w:hAnsi="Arial" w:cs="Arial"/&gt;&lt;w:b/&gt;&lt;w:bCs/&gt;&lt;w:sz w:val="24"/&gt;&lt;w:szCs w:val="24"/&gt;&lt;/w:rPr&gt;&lt;/w:style&gt;&lt;w:style w:type="paragraph" w:styleId="Titolo3"&gt;&lt;w:name w:val="heading 3"/&gt;&lt;w:basedOn w:val="Normale"/&gt;&lt;w:next w:val="Rientronormale1"/&gt;&lt;w:qFormat/&gt;&lt;w:pPr&gt;&lt;w:numPr&gt;&lt;w:ilvl w:val="2"/&gt;&lt;w:numId w:val="1"/&gt;&lt;/w:numPr&gt;&lt;w:ind w:left="354" w:firstLine="0"/&gt;&lt;w:outlineLvl w:val="2"/&gt;&lt;/w:pPr&gt;&lt;w:rPr&gt;&lt;w:b/&gt;&lt;w:bCs/&gt;&lt;w:sz w:val="24"/&gt;&lt;w:szCs w:val="24"/&gt;&lt;/w:rPr&gt;&lt;/w:style&gt;&lt;w:style w:type="paragraph" w:styleId="Titolo4"&gt;&lt;w:name w:val="heading 4"/&gt;&lt;w:basedOn w:val="Normale"/&gt;&lt;w:next w:val="Rientronormale1"/&gt;&lt;w:qFormat/&gt;&lt;w:pPr&gt;&lt;w:numPr&gt;&lt;w:ilvl w:val="3"/&gt;&lt;w:numId w:val="1"/&gt;&lt;/w:numPr&gt;&lt;w:ind w:left="354" w:firstLine="0"/&gt;&lt;w:outlineLvl w:val="3"/&gt;&lt;/w:pPr&gt;&lt;w:rPr&gt;&lt;w:sz w:val="24"/&gt;&lt;w:szCs w:val="24"/&gt;&lt;w:u w:val="single"/&gt;&lt;/w:rPr&gt;&lt;/w:style&gt;&lt;w:style w:type="paragraph" w:styleId="Titolo5"&gt;&lt;w:name w:val="heading 5"/&gt;&lt;w:basedOn w:val="Normale"/&gt;&lt;w:next w:val="Rientronormale1"/&gt;&lt;w:qFormat/&gt;&lt;w:pPr&gt;&lt;w:numPr&gt;&lt;w:ilvl w:val="4"/&gt;&lt;w:numId w:val="1"/&gt;&lt;/w:numPr&gt;&lt;w:ind w:left="708" w:firstLine="0"/&gt;&lt;w:outlineLvl w:val="4"/&gt;&lt;/w:pPr&gt;&lt;w:rPr&gt;&lt;w:b/&gt;&lt;w:bCs/&gt;&lt;/w:rPr&gt;&lt;/w:style&gt;&lt;w:style w:type="paragraph" w:styleId="Titolo6"&gt;&lt;w:name w:val="heading 6"/&gt;&lt;w:basedOn w:val="Normale"/&gt;&lt;w:next w:val="Rientronormale1"/&gt;&lt;w:qFormat/&gt;&lt;w:pPr&gt;&lt;w:numPr&gt;&lt;w:ilvl w:val="5"/&gt;&lt;w:numId w:val="1"/&gt;&lt;/w:numPr&gt;&lt;w:ind w:left="708" w:firstLine="0"/&gt;&lt;w:outlineLvl w:val="5"/&gt;&lt;/w:pPr&gt;&lt;w:rPr&gt;&lt;w:u w:val="single"/&gt;&lt;/w:rPr&gt;&lt;/w:style&gt;&lt;w:style w:type="paragraph" w:styleId="Titolo7"&gt;&lt;w:name w:val="heading 7"/&gt;&lt;w:basedOn w:val="Normale"/&gt;&lt;w:next w:val="Rientronormale1"/&gt;&lt;w:qFormat/&gt;&lt;w:pPr&gt;&lt;w:numPr&gt;&lt;w:ilvl w:val="6"/&gt;&lt;w:numId w:val="1"/&gt;&lt;/w:numPr&gt;&lt;w:ind w:left="708" w:firstLine="0"/&gt;&lt;w:outlineLvl w:val="6"/&gt;&lt;/w:pPr&gt;&lt;w:rPr&gt;&lt;w:i/&gt;&lt;w:iCs/&gt;&lt;/w:rPr&gt;&lt;/w:style&gt;&lt;w:style w:type="paragraph" w:styleId="Titolo8"&gt;&lt;w:name w:val="heading 8"/&gt;&lt;w:basedOn w:val="Normale"/&gt;&lt;w:next w:val="Rientronormale1"/&gt;&lt;w:qFormat/&gt;&lt;w:pPr&gt;&lt;w:numPr&gt;&lt;w:ilvl w:val="7"/&gt;&lt;w:numId w:val="1"/&gt;&lt;/w:numPr&gt;&lt;w:ind w:left="708" w:firstLine="0"/&gt;&lt;w:outlineLvl w:val="7"/&gt;&lt;/w:pPr&gt;&lt;w:rPr&gt;&lt;w:i/&gt;&lt;w:iCs/&gt;&lt;/w:rPr&gt;&lt;/w:style&gt;&lt;w:style w:type="paragraph" w:styleId="Titolo9"&gt;&lt;w:name w:val="heading 9"/&gt;&lt;w:basedOn w:val="Normale"/&gt;&lt;w:next w:val="Rientronormale1"/&gt;&lt;w:qFormat/&gt;&lt;w:pPr&gt;&lt;w:numPr&gt;&lt;w:ilvl w:val="8"/&gt;&lt;w:numId w:val="1"/&gt;&lt;/w:numPr&gt;&lt;w:ind w:left="708" w:firstLine="0"/&gt;&lt;w:outlineLvl w:val="8"/&gt;&lt;/w:pPr&gt;&lt;w:rPr&gt;&lt;w:i/&gt;&lt;w:iCs/&gt;&lt;/w:rPr&gt;&lt;/w:style&gt;&lt;w:style w:type="character" w:default="1" w:styleId="Carpredefinitoparagrafo"&gt;&lt;w:name w:val="Default Paragraph Font"/&gt;&lt;w:uiPriority w:val="1"/&gt;&lt;w:semiHidden/&gt;&lt;w:unhideWhenUsed/&gt;&lt;/w:style&gt;&lt;w:style w:type="table" w:default="1" w:styleId="Tabellanormale"&gt;&lt;w:name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w:styleId="Nessunelenco"&gt;&lt;w:name w:val="No List"/&gt;&lt;w:uiPriority w:val="99"/&gt;&lt;w:semiHidden/&gt;&lt;w:unhideWhenUsed/&gt;&lt;/w:style&gt;&lt;w:style w:type="character" w:customStyle="1" w:styleId="WW8Num2z0"&gt;&lt;w:name w:val="WW8Num2z0"/&gt;&lt;w:rPr&gt;&lt;w:rFonts w:ascii="Times New Roman" w:hAnsi="Times New Roman" w:cs="Times New Roman"/&gt;&lt;/w:rPr&gt;&lt;/w:style&gt;&lt;w:style w:type="character" w:customStyle="1" w:styleId="WW8Num3z0"&gt;&lt;w:name w:val="WW8Num3z0"/&gt;&lt;w:rPr&gt;&lt;w:rFonts w:ascii="Wingdings" w:hAnsi="Wingdings" w:cs="Wingdings"/&gt;&lt;w:sz w:val="16"/&gt;&lt;w:szCs w:val="16"/&gt;&lt;/w:rPr&gt;&lt;/w:style&gt;&lt;w:style w:type="character" w:customStyle="1" w:styleId="WW8Num4z0"&gt;&lt;w:name w:val="WW8Num4z0"/&gt;&lt;w:rPr&gt;&lt;w:rFonts w:ascii="Wingdings" w:hAnsi="Wingdings" w:cs="Wingdings"/&gt;&lt;/w:rPr&gt;&lt;/w:style&gt;&lt;w:style w:type="character" w:customStyle="1" w:styleId="WW8Num5z0"&gt;&lt;w:name w:val="WW8Num5z0"/&gt;&lt;w:rPr&gt;&lt;w:rFonts w:ascii="Wingdings" w:hAnsi="Wingdings" w:cs="Wingdings"/&gt;&lt;/w:rPr&gt;&lt;/w:style&gt;&lt;w:style w:type="character" w:customStyle="1" w:styleId="WW8Num6z0"&gt;&lt;w:name w:val="WW8Num6z0"/&gt;&lt;w:rPr&gt;&lt;w:rFonts w:ascii="Wingdings" w:hAnsi="Wingdings" w:cs="Wingdings"/&gt;&lt;w:sz w:val="16"/&gt;&lt;w:szCs w:val="16"/&gt;&lt;/w:rPr&gt;&lt;/w:style&gt;&lt;w:style w:type="character" w:customStyle="1" w:styleId="WW8Num7z0"&gt;&lt;w:name w:val="WW8Num7z0"/&gt;&lt;w:rPr&gt;&lt;w:rFonts w:ascii="Wingdings" w:hAnsi="Wingdings" w:cs="Wingdings"/&gt;&lt;/w:rPr&gt;&lt;/w:style&gt;&lt;w:style w:type="character" w:customStyle="1" w:styleId="WW8Num8z0"&gt;&lt;w:name w:val="WW8Num8z0"/&gt;&lt;w:rPr&gt;&lt;w:rFonts w:ascii="Wingdings" w:hAnsi="Wingdings" w:cs="Wingdings"/&gt;&lt;w:sz w:val="16"/&gt;&lt;w:szCs w:val="16"/&gt;&lt;/w:rPr&gt;&lt;/w:style&gt;&lt;w:style w:type="character" w:customStyle="1" w:styleId="WW8Num9z0"&gt;&lt;w:name w:val="WW8Num9z0"/&gt;&lt;w:rPr&gt;&lt;w:rFonts w:ascii="Wingdings" w:hAnsi="Wingdings" w:cs="Wingdings"/&gt;&lt;w:sz w:val="16"/&gt;&lt;w:szCs w:val="16"/&gt;&lt;/w:rPr&gt;&lt;/w:style&gt;&lt;w:style w:type="character" w:customStyle="1" w:styleId="WW8Num10z0"&gt;&lt;w:name w:val="WW8Num10z0"/&gt;&lt;w:rPr&gt;&lt;w:rFonts w:ascii="Wingdings" w:hAnsi="Wingdings" w:cs="Wingdings"/&gt;&lt;w:sz w:val="16"/&gt;&lt;w:szCs w:val="16"/&gt;&lt;/w:rPr&gt;&lt;/w:style&gt;&lt;w:style w:type="character" w:customStyle="1" w:styleId="WW8Num11z0"&gt;&lt;w:name w:val="WW8Num11z0"/&gt;&lt;w:rPr&gt;&lt;w:rFonts w:ascii="Wingdings" w:hAnsi="Wingdings" w:cs="Wingdings"/&gt;&lt;w:sz w:val="16"/&gt;&lt;w:szCs w:val="16"/&gt;&lt;/w:rPr&gt;&lt;/w:style&gt;&lt;w:style w:type="character" w:customStyle="1" w:styleId="WW8Num12z0"&gt;&lt;w:name w:val="WW8Num12z0"/&gt;&lt;w:rPr&gt;&lt;w:rFonts w:ascii="Wingdings" w:hAnsi="Wingdings" w:cs="Wingdings"/&gt;&lt;w:sz w:val="16"/&gt;&lt;w:szCs w:val="16"/&gt;&lt;/w:rPr&gt;&lt;/w:style&gt;&lt;w:style w:type="character" w:customStyle="1" w:styleId="WW8Num13z0"&gt;&lt;w:name w:val="WW8Num13z0"/&gt;&lt;w:rPr&gt;&lt;w:rFonts w:ascii="Wingdings" w:hAnsi="Wingdings" w:cs="Wingdings"/&gt;&lt;w:sz w:val="16"/&gt;&lt;w:szCs w:val="16"/&gt;&lt;/w:rPr&gt;&lt;/w:style&gt;&lt;w:style w:type="character" w:customStyle="1" w:styleId="WW8Num14z0"&gt;&lt;w:name w:val="WW8Num14z0"/&gt;&lt;w:rPr&gt;&lt;w:rFonts w:ascii="Symbol" w:eastAsia="SimSun" w:hAnsi="Symbol" w:cs="Times New Roman"/&gt;&lt;/w:rPr&gt;&lt;/w:style&gt;&lt;w:style w:type="character" w:customStyle="1" w:styleId="WW8Num15z0"&gt;&lt;w:name w:val="WW8Num15z0"/&gt;&lt;w:rPr&gt;&lt;w:rFonts w:ascii="Wingdings" w:hAnsi="Wingdings" w:cs="Wingdings"/&gt;&lt;w:sz w:val="16"/&gt;&lt;w:szCs w:val="16"/&gt;&lt;/w:rPr&gt;&lt;/w:style&gt;&lt;w:style w:type="character" w:customStyle="1" w:styleId="WW8Num16z0"&gt;&lt;w:name w:val="WW8Num16z0"/&gt;&lt;w:rPr&gt;&lt;w:rFonts w:ascii="Wingdings" w:hAnsi="Wingdings" w:cs="Wingdings"/&gt;&lt;/w:rPr&gt;&lt;/w:style&gt;&lt;w:style w:type="character" w:customStyle="1" w:styleId="WW8Num17z0"&gt;&lt;w:name w:val="WW8Num17z0"/&gt;&lt;w:rPr&gt;&lt;w:rFonts w:ascii="Wingdings" w:hAnsi="Wingdings" w:cs="Wingdings"/&gt;&lt;w:sz w:val="16"/&gt;&lt;w:szCs w:val="16"/&gt;&lt;/w:rPr&gt;&lt;/w:style&gt;&lt;w:style w:type="character" w:customStyle="1" w:styleId="WW8Num18z0"&gt;&lt;w:name w:val="WW8Num18z0"/&gt;&lt;w:rPr&gt;&lt;w:rFonts w:ascii="Wingdings" w:hAnsi="Wingdings" w:cs="Wingdings"/&gt;&lt;/w:rPr&gt;&lt;/w:style&gt;&lt;w:style w:type="character" w:customStyle="1" w:styleId="WW8Num19z0"&gt;&lt;w:name w:val="WW8Num19z0"/&gt;&lt;w:rPr&gt;&lt;w:rFonts w:ascii="Wingdings" w:hAnsi="Wingdings" w:cs="Wingdings"/&gt;&lt;w:sz w:val="16"/&gt;&lt;w:szCs w:val="16"/&gt;&lt;/w:rPr&gt;&lt;/w:style&gt;&lt;w:style w:type="character" w:customStyle="1" w:styleId="WW8Num20z0"&gt;&lt;w:name w:val="WW8Num20z0"/&gt;&lt;w:rPr&gt;&lt;w:rFonts w:ascii="Wingdings" w:hAnsi="Wingdings" w:cs="Wingdings"/&gt;&lt;w:sz w:val="16"/&gt;&lt;w:szCs w:val="16"/&gt;&lt;/w:rPr&gt;&lt;/w:style&gt;&lt;w:style w:type="character" w:customStyle="1" w:styleId="WW8Num21z0"&gt;&lt;w:name w:val="WW8Num21z0"/&gt;&lt;w:rPr&gt;&lt;w:rFonts w:ascii="Wingdings" w:hAnsi="Wingdings" w:cs="Wingdings"/&gt;&lt;w:sz w:val="22"/&gt;&lt;w:szCs w:val="24"/&gt;&lt;/w:rPr&gt;&lt;/w:style&gt;&lt;w:style w:type="character" w:customStyle="1" w:styleId="WW8Num22z0"&gt;&lt;w:name w:val="WW8Num22z0"/&gt;&lt;w:rPr&gt;&lt;w:rFonts w:ascii="Wingdings" w:hAnsi="Wingdings" w:cs="Wingdings"/&gt;&lt;w:sz w:val="16"/&gt;&lt;w:szCs w:val="16"/&gt;&lt;/w:rPr&gt;&lt;/w:style&gt;&lt;w:style w:type="character" w:customStyle="1" w:styleId="WW8Num23z0"&gt;&lt;w:name w:val="WW8Num23z0"/&gt;&lt;w:rPr&gt;&lt;w:rFonts w:ascii="Wingdings" w:hAnsi="Wingdings" w:cs="Wingdings"/&gt;&lt;w:sz w:val="16"/&gt;&lt;w:szCs w:val="16"/&gt;&lt;/w:rPr&gt;&lt;/w:style&gt;&lt;w:style w:type="character" w:customStyle="1" w:styleId="WW8Num24z0"&gt;&lt;w:name w:val="WW8Num24z0"/&gt;&lt;w:rPr&gt;&lt;w:rFonts w:ascii="Wingdings" w:hAnsi="Wingdings" w:cs="Wingdings"/&gt;&lt;/w:rPr&gt;&lt;/w:style&gt;&lt;w:style w:type="character" w:customStyle="1" w:styleId="WW8Num25z0"&gt;&lt;w:name w:val="WW8Num25z0"/&gt;&lt;w:rPr&gt;&lt;w:rFonts w:ascii="Wingdings" w:hAnsi="Wingdings" w:cs="Wingdings"/&gt;&lt;w:sz w:val="16"/&gt;&lt;w:szCs w:val="16"/&gt;&lt;/w:rPr&gt;&lt;/w:style&gt;&lt;w:style w:type="character" w:customStyle="1" w:styleId="WW8Num26z0"&gt;&lt;w:name w:val="WW8Num26z0"/&gt;&lt;w:rPr&gt;&lt;w:rFonts w:ascii="Wingdings" w:hAnsi="Wingdings" w:cs="Wingdings"/&gt;&lt;w:sz w:val="16"/&gt;&lt;w:szCs w:val="16"/&gt;&lt;/w:rPr&gt;&lt;/w:style&gt;&lt;w:style w:type="character" w:customStyle="1" w:styleId="Absatz-Standardschriftart"&gt;&lt;w:name w:val="Absatz-Standardschriftart"/&gt;&lt;/w:style&gt;&lt;w:style w:type="character" w:customStyle="1" w:styleId="WW-Absatz-Standardschriftart"&gt;&lt;w:name w:val="WW-Absatz-Standardschriftart"/&gt;&lt;/w:style&gt;&lt;w:style w:type="character" w:customStyle="1" w:styleId="WW8Num1z0"&gt;&lt;w:name w:val="WW8Num1z0"/&gt;&lt;w:rPr&gt;&lt;w:rFonts w:ascii="Times New Roman" w:hAnsi="Times New Roman" w:cs="Times New Roman"/&gt;&lt;/w:rPr&gt;&lt;/w:style&gt;&lt;w:style w:type="character" w:customStyle="1" w:styleId="WW8Num14z1"&gt;&lt;w:name w:val="WW8Num14z1"/&gt;&lt;w:rPr&gt;&lt;w:rFonts w:ascii="Courier New" w:hAnsi="Courier New" w:cs="Courier New"/&gt;&lt;/w:rPr&gt;&lt;/w:style&gt;&lt;w:style w:type="character" w:customStyle="1" w:styleId="WW8Num14z2"&gt;&lt;w:name w:val="WW8Num14z2"/&gt;&lt;w:rPr&gt;&lt;w:rFonts w:ascii="Wingdings" w:hAnsi="Wingdings"/&gt;&lt;/w:rPr&gt;&lt;/w:style&gt;&lt;w:style w:type="character" w:customStyle="1" w:styleId="WW8Num14z3"&gt;&lt;w:name w:val="WW8Num14z3"/&gt;&lt;w:rPr&gt;&lt;w:rFonts w:ascii="Symbol" w:hAnsi="Symbol"/&gt;&lt;/w:rPr&gt;&lt;/w:style&gt;&lt;w:style w:type="character" w:customStyle="1" w:styleId="WW8Num18z1"&gt;&lt;w:name w:val="WW8Num18z1"/&gt;&lt;w:rPr&gt;&lt;w:rFonts w:ascii="Courier New" w:hAnsi="Courier New" w:cs="Courier New"/&gt;&lt;/w:rPr&gt;&lt;/w:style&gt;&lt;w:style w:type="character" w:customStyle="1" w:styleId="WW8Num18z2"&gt;&lt;w:name w:val="WW8Num18z2"/&gt;&lt;w:rPr&gt;&lt;w:rFonts w:ascii="Wingdings" w:hAnsi="Wingdings"/&gt;&lt;/w:rPr&gt;&lt;/w:style&gt;&lt;w:style w:type="character" w:customStyle="1" w:styleId="WW8Num18z3"&gt;&lt;w:name w:val="WW8Num18z3"/&gt;&lt;w:rPr&gt;&lt;w:rFonts w:ascii="Symbol" w:hAnsi="Symbol"/&gt;&lt;/w:rPr&gt;&lt;/w:style&gt;&lt;w:style w:type="character" w:customStyle="1" w:styleId="WW8Num21z1"&gt;&lt;w:name w:val="WW8Num21z1"/&gt;&lt;w:rPr&gt;&lt;w:rFonts w:ascii="Courier New" w:hAnsi="Courier New" w:cs="Courier New"/&gt;&lt;/w:rPr&gt;&lt;/w:style&gt;&lt;w:style w:type="character" w:customStyle="1" w:styleId="WW8Num21z2"&gt;&lt;w:name w:val="WW8Num21z2"/&gt;&lt;w:rPr&gt;&lt;w:rFonts w:ascii="Wingdings" w:hAnsi="Wingdings"/&gt;&lt;/w:rPr&gt;&lt;/w:style&gt;&lt;w:style w:type="character" w:customStyle="1" w:styleId="WW8Num21z3"&gt;&lt;w:name w:val="WW8Num21z3"/&gt;&lt;w:rPr&gt;&lt;w:rFonts w:ascii="Symbol" w:hAnsi="Symbol"/&gt;&lt;/w:rPr&gt;&lt;/w:style&gt;&lt;w:style w:type="character" w:customStyle="1" w:styleId="WW8Num24z1"&gt;&lt;w:name w:val="WW8Num24z1"/&gt;&lt;w:rPr&gt;&lt;w:rFonts w:ascii="Courier New" w:hAnsi="Courier New" w:cs="Courier New"/&gt;&lt;/w:rPr&gt;&lt;/w:style&gt;&lt;w:style w:type="character" w:customStyle="1" w:styleId="WW8Num24z2"&gt;&lt;w:name w:val="WW8Num24z2"/&gt;&lt;w:rPr&gt;&lt;w:rFonts w:ascii="Wingdings" w:hAnsi="Wingdings"/&gt;&lt;/w:rPr&gt;&lt;/w:style&gt;&lt;w:style w:type="character" w:customStyle="1" w:styleId="WW8Num24z3"&gt;&lt;w:name w:val="WW8Num24z3"/&gt;&lt;w:rPr&gt;&lt;w:rFonts w:ascii="Symbol" w:hAnsi="Symbol"/&gt;&lt;/w:rPr&gt;&lt;/w:style&gt;&lt;w:style w:type="character" w:customStyle="1" w:styleId="WW8Num27z0"&gt;&lt;w:name w:val="WW8Num27z0"/&gt;&lt;w:rPr&gt;&lt;w:rFonts w:ascii="Times New Roman" w:eastAsia="Times New Roman" w:hAnsi="Times New Roman"/&gt;&lt;/w:rPr&gt;&lt;/w:style&gt;&lt;w:style w:type="character" w:customStyle="1" w:styleId="WW8Num27z1"&gt;&lt;w:name w:val="WW8Num27z1"/&gt;&lt;w:rPr&gt;&lt;w:rFonts w:ascii="Courier New" w:hAnsi="Courier New" w:cs="Courier New"/&gt;&lt;/w:rPr&gt;&lt;/w:style&gt;&lt;w:style w:type="character" w:customStyle="1" w:styleId="WW8Num27z2"&gt;&lt;w:name w:val="WW8Num27z2"/&gt;&lt;w:rPr&gt;&lt;w:rFonts w:ascii="Wingdings" w:hAnsi="Wingdings" w:cs="Wingdings"/&gt;&lt;/w:rPr&gt;&lt;/w:style&gt;&lt;w:style w:type="character" w:customStyle="1" w:styleId="WW8Num27z3"&gt;&lt;w:name w:val="WW8Num27z3"/&gt;&lt;w:rPr&gt;&lt;w:rFonts w:ascii="Symbol" w:hAnsi="Symbol" w:cs="Symbol"/&gt;&lt;/w:rPr&gt;&lt;/w:style&gt;&lt;w:style w:type="character" w:customStyle="1" w:styleId="WW8NumSt1z0"&gt;&lt;w:name w:val="WW8NumSt1z0"/&gt;&lt;w:rPr&gt;&lt;w:rFonts w:ascii="Symbol" w:hAnsi="Symbol" w:cs="Symbol"/&gt;&lt;/w:rPr&gt;&lt;/w:style&gt;&lt;w:style w:type="character" w:customStyle="1" w:styleId="WW8NumSt3z0"&gt;&lt;w:name w:val="WW8NumSt3z0"/&gt;&lt;w:rPr&gt;&lt;w:rFonts w:ascii="Times New Roman" w:hAnsi="Times New Roman" w:cs="Times New Roman"/&gt;&lt;/w:rPr&gt;&lt;/w:style&gt;&lt;w:style w:type="character" w:customStyle="1" w:styleId="Carpredefinitoparagrafo1"&gt;&lt;w:name w:val="Car. predefinito paragrafo1"/&gt;&lt;/w:style&gt;&lt;w:style w:type="character" w:customStyle="1" w:styleId="Titolo1Carattere"&gt;&lt;w:name w:val="Titolo 1 Carattere"/&gt;&lt;w:rPr&gt;&lt;w:rFonts w:ascii="Cambria" w:eastAsia="Times New Roman" w:hAnsi="Cambria" w:cs="Times New Roman"/&gt;&lt;w:b/&gt;&lt;w:bCs/&gt;&lt;w:kern w:val="1"/&gt;&lt;w:sz w:val="32"/&gt;&lt;w:szCs w:val="32"/&gt;&lt;/w:rPr&gt;&lt;/w:style&gt;&lt;w:style w:type="character" w:customStyle="1" w:styleId="Titolo2Carattere"&gt;&lt;w:name w:val="Titolo 2 Carattere"/&gt;&lt;w:rPr&gt;&lt;w:rFonts w:ascii="Cambria" w:eastAsia="Times New Roman" w:hAnsi="Cambria" w:cs="Times New Roman"/&gt;&lt;w:b/&gt;&lt;w:bCs/&gt;&lt;w:i/&gt;&lt;w:iCs/&gt;&lt;w:sz w:val="28"/&gt;&lt;w:szCs w:val="28"/&gt;&lt;/w:rPr&gt;&lt;/w:style&gt;&lt;w:style w:type="character" w:customStyle="1" w:styleId="Titolo3Carattere"&gt;&lt;w:name w:val="Titolo 3 Carattere"/&gt;&lt;w:rPr&gt;&lt;w:rFonts w:ascii="Cambria" w:eastAsia="Times New Roman" w:hAnsi="Cambria" w:cs="Times New Roman"/&gt;&lt;w:b/&gt;&lt;w:bCs/&gt;&lt;w:sz w:val="26"/&gt;&lt;w:szCs w:val="26"/&gt;&lt;/w:rPr&gt;&lt;/w:style&gt;&lt;w:style w:type="character" w:customStyle="1" w:styleId="Titolo4Carattere"&gt;&lt;w:name w:val="Titolo 4 Carattere"/&gt;&lt;w:rPr&gt;&lt;w:b/&gt;&lt;w:bCs/&gt;&lt;w:sz w:val="28"/&gt;&lt;w:szCs w:val="28"/&gt;&lt;/w:rPr&gt;&lt;/w:style&gt;&lt;w:style w:type="character" w:customStyle="1" w:styleId="Titolo5Carattere"&gt;&lt;w:name w:val="Titolo 5 Carattere"/&gt;&lt;w:rPr&gt;&lt;w:b/&gt;&lt;w:bCs/&gt;&lt;w:i/&gt;&lt;w:iCs/&gt;&lt;w:sz w:val="26"/&gt;&lt;w:szCs w:val="26"/&gt;&lt;/w:rPr&gt;&lt;/w:style&gt;&lt;w:style w:type="character" w:customStyle="1" w:styleId="Titolo6Carattere"&gt;&lt;w:name w:val="Titolo 6 Carattere"/&gt;&lt;w:rPr&gt;&lt;w:b/&gt;&lt;w:bCs/&gt;&lt;/w:rPr&gt;&lt;/w:style&gt;&lt;w:style w:type="character" w:customStyle="1" w:styleId="Titolo7Carattere"&gt;&lt;w:name w:val="Titolo 7 Carattere"/&gt;&lt;w:rPr&gt;&lt;w:sz w:val="24"/&gt;&lt;w:szCs w:val="24"/&gt;&lt;/w:rPr&gt;&lt;/w:style&gt;&lt;w:style w:type="character" w:customStyle="1" w:styleId="Titolo8Carattere"&gt;&lt;w:name w:val="Titolo 8 Carattere"/&gt;&lt;w:rPr&gt;&lt;w:i/&gt;&lt;w:iCs/&gt;&lt;w:sz w:val="24"/&gt;&lt;w:szCs w:val="24"/&gt;&lt;/w:rPr&gt;&lt;/w:style&gt;&lt;w:style w:type="character" w:customStyle="1" w:styleId="Titolo9Carattere"&gt;&lt;w:name w:val="Titolo 9 Carattere"/&gt;&lt;w:rPr&gt;&lt;w:rFonts w:ascii="Cambria" w:eastAsia="Times New Roman" w:hAnsi="Cambria" w:cs="Times New Roman"/&gt;&lt;/w:rPr&gt;&lt;/w:style&gt;&lt;w:style w:type="character" w:customStyle="1" w:styleId="TitoloCarattere"&gt;&lt;w:name w:val="Titolo Carattere"/&gt;&lt;w:rPr&gt;&lt;w:rFonts w:ascii="Cambria" w:eastAsia="Times New Roman" w:hAnsi="Cambria" w:cs="Times New Roman"/&gt;&lt;w:b/&gt;&lt;w:bCs/&gt;&lt;w:kern w:val="1"/&gt;&lt;w:sz w:val="32"/&gt;&lt;w:szCs w:val="32"/&gt;&lt;/w:rPr&gt;&lt;/w:style&gt;&lt;w:style w:type="character" w:customStyle="1" w:styleId="PidipaginaCarattere"&gt;&lt;w:name w:val="Piè di pagina Carattere"/&gt;&lt;w:rPr&gt;&lt;w:rFonts w:ascii="Times New Roman" w:eastAsia="SimSun" w:hAnsi="Times New Roman" w:cs="Times New Roman"/&gt;&lt;w:sz w:val="20"/&gt;&lt;w:szCs w:val="20"/&gt;&lt;/w:rPr&gt;&lt;/w:style&gt;&lt;w:style w:type="character" w:customStyle="1" w:styleId="IntestazioneCarattere"&gt;&lt;w:name w:val="Intestazione Carattere"/&gt;&lt;w:rPr&gt;&lt;w:rFonts w:ascii="Times New Roman" w:eastAsia="SimSun" w:hAnsi="Times New Roman" w:cs="Times New Roman"/&gt;&lt;w:sz w:val="20"/&gt;&lt;w:szCs w:val="20"/&gt;&lt;/w:rPr&gt;&lt;/w:style&gt;&lt;w:style w:type="character" w:customStyle="1" w:styleId="TestonotaapidipaginaCarattere"&gt;&lt;w:name w:val="Testo nota a piè di pagina Carattere"/&gt;&lt;w:rPr&gt;&lt;w:rFonts w:ascii="Times New Roman" w:eastAsia="SimSun" w:hAnsi="Times New Roman" w:cs="Times New Roman"/&gt;&lt;w:sz w:val="20"/&gt;&lt;w:szCs w:val="20"/&gt;&lt;/w:rPr&gt;&lt;/w:style&gt;&lt;w:style w:type="character" w:customStyle="1" w:styleId="CorpodeltestoCarattere"&gt;&lt;w:name w:val="Corpo del testo Carattere"/&gt;&lt;w:rPr&gt;&lt;w:rFonts w:ascii="Times New Roman" w:eastAsia="SimSun" w:hAnsi="Times New Roman" w:cs="Times New Roman"/&gt;&lt;w:sz w:val="20"/&gt;&lt;w:szCs w:val="20"/&gt;&lt;/w:rPr&gt;&lt;/w:style&gt;&lt;w:style w:type="character" w:styleId="Numeropagina"&gt;&lt;w:name w:val="page number"/&gt;&lt;w:rPr&gt;&lt;w:rFonts w:ascii="Times New Roman" w:hAnsi="Times New Roman" w:cs="Times New Roman"/&gt;&lt;/w:rPr&gt;&lt;/w:style&gt;&lt;w:style w:type="character" w:styleId="Enfasigrassetto"&gt;&lt;w:name w:val="Strong"/&gt;&lt;w:qFormat/&gt;&lt;w:rPr&gt;&lt;w:rFonts w:ascii="Times New Roman" w:hAnsi="Times New Roman" w:cs="Times New Roman"/&gt;&lt;w:b/&gt;&lt;w:bCs/&gt;&lt;/w:rPr&gt;&lt;/w:style&gt;&lt;w:style w:type="character" w:customStyle="1" w:styleId="Rientrocorpodeltesto2Carattere"&gt;&lt;w:name w:val="Rientro corpo del testo 2 Carattere"/&gt;&lt;w:rPr&gt;&lt;w:rFonts w:ascii="Times New Roman" w:eastAsia="SimSun" w:hAnsi="Times New Roman" w:cs="Times New Roman"/&gt;&lt;w:sz w:val="20"/&gt;&lt;w:szCs w:val="20"/&gt;&lt;/w:rPr&gt;&lt;/w:style&gt;&lt;w:style w:type="character" w:customStyle="1" w:styleId="Corpodeltesto2Carattere"&gt;&lt;w:name w:val="Corpo del testo 2 Carattere"/&gt;&lt;w:rPr&gt;&lt;w:rFonts w:ascii="Times New Roman" w:eastAsia="SimSun" w:hAnsi="Times New Roman" w:cs="Times New Roman"/&gt;&lt;w:sz w:val="20"/&gt;&lt;w:szCs w:val="20"/&gt;&lt;/w:rPr&gt;&lt;/w:style&gt;&lt;w:style w:type="character" w:customStyle="1" w:styleId="Corpodeltesto3Carattere"&gt;&lt;w:name w:val="Corpo del testo 3 Carattere"/&gt;&lt;w:rPr&gt;&lt;w:rFonts w:ascii="Times New Roman" w:eastAsia="SimSun" w:hAnsi="Times New Roman" w:cs="Times New Roman"/&gt;&lt;w:sz w:val="16"/&gt;&lt;w:szCs w:val="16"/&gt;&lt;/w:rPr&gt;&lt;/w:style&gt;&lt;w:style w:type="character" w:customStyle="1" w:styleId="TestofumettoCarattere"&gt;&lt;w:name w:val="Testo fumetto Carattere"/&gt;&lt;w:rPr&gt;&lt;w:rFonts w:ascii="Tahoma" w:eastAsia="SimSun" w:hAnsi="Tahoma" w:cs="Tahoma"/&gt;&lt;w:sz w:val="16"/&gt;&lt;w:szCs w:val="16"/&gt;&lt;/w:rPr&gt;&lt;/w:style&gt;&lt;w:style w:type="character" w:styleId="Collegamentoipertestuale"&gt;&lt;w:name w:val="Hyperlink"/&gt;&lt;w:rPr&gt;&lt;w:b/&gt;&lt;w:bCs/&gt;&lt;w:color w:val="006699"/&gt;&lt;w:sz w:val="18"/&gt;&lt;w:szCs w:val="18"/&gt;&lt;w:u w:val="none"/&gt;&lt;/w:rPr&gt;&lt;/w:style&gt;&lt;w:style w:type="character" w:customStyle="1" w:styleId="Caratteredellanota"&gt;&lt;w:name w:val="Carattere della nota"/&gt;&lt;w:rPr&gt;&lt;w:vertAlign w:val="superscript"/&gt;&lt;/w:rPr&gt;&lt;/w:style&gt;&lt;w:style w:type="character" w:styleId="Rimandonotaapidipagina"&gt;&lt;w:name w:val="footnote reference"/&gt;&lt;w:rPr&gt;&lt;w:vertAlign w:val="superscript"/&gt;&lt;/w:rPr&gt;&lt;/w:style&gt;&lt;w:style w:type="character" w:customStyle="1" w:styleId="Caratterenotadichiusura"&gt;&lt;w:name w:val="Carattere nota di chiusura"/&gt;&lt;w:rPr&gt;&lt;w:vertAlign w:val="superscript"/&gt;&lt;/w:rPr&gt;&lt;/w:style&gt;&lt;w:style w:type="character" w:customStyle="1" w:styleId="WW-Caratterenotadichiusura"&gt;&lt;w:name w:val="WW-Carattere nota di chiusura"/&gt;&lt;/w:style&gt;&lt;w:style w:type="character" w:styleId="Rimandonotadichiusura"&gt;&lt;w:name w:val="endnote reference"/&gt;&lt;w:rPr&gt;&lt;w:vertAlign w:val="superscript"/&gt;&lt;/w:rPr&gt;&lt;/w:style&gt;&lt;w:style w:type="paragraph" w:customStyle="1" w:styleId="Intestazione1"&gt;&lt;w:name w:val="Intestazione1"/&gt;&lt;w:basedOn w:val="Normale"/&gt;&lt;w:next w:val="Corpotesto"/&gt;&lt;w:pPr&gt;&lt;w:keepNext/&gt;&lt;w:spacing w:before="240" w:after="120"/&gt;&lt;/w:pPr&gt;&lt;w:rPr&gt;&lt;w:rFonts w:ascii="Arial" w:eastAsia="Lucida Sans Unicode" w:hAnsi="Arial" w:cs="Mangal"/&gt;&lt;w:sz w:val="28"/&gt;&lt;w:szCs w:val="28"/&gt;&lt;/w:rPr&gt;&lt;/w:style&gt;&lt;w:style w:type="paragraph" w:styleId="Corpotesto"&gt;&lt;w:name w:val="Body Text"/&gt;&lt;w:basedOn w:val="Normale"/&gt;&lt;w:pPr&gt;&lt;w:tabs&gt;&lt;w:tab w:val="left" w:pos="720"/&gt;&lt;w:tab w:val="left" w:pos="1440"/&gt;&lt;w:tab w:val="left" w:pos="5040"/&gt;&lt;/w:tabs&gt;&lt;w:spacing w:line="240" w:lineRule="atLeast"/&gt;&lt;w:jc w:val="both"/&gt;&lt;/w:pPr&gt;&lt;w:rPr&gt;&lt;w:sz w:val="24"/&gt;&lt;w:szCs w:val="24"/&gt;&lt;/w:rPr&gt;&lt;/w:style&gt;&lt;w:style w:type="paragraph" w:styleId="Elenco"&gt;&lt;w:name w:val="List"/&gt;&lt;w:basedOn w:val="Corpotesto"/&gt;&lt;w:rPr&gt;&lt;w:rFonts w:ascii="Calibri" w:hAnsi="Calibri" w:cs="Mangal"/&gt;&lt;/w:rPr&gt;&lt;/w:style&gt;&lt;w:style w:type="paragraph" w:customStyle="1" w:styleId="Didascalia1"&gt;&lt;w:name w:val="Didascalia1"/&gt;&lt;w:basedOn w:val="Normale"/&gt;&lt;w:pPr&gt;&lt;w:suppressLineNumbers/&gt;&lt;w:spacing w:before="120" w:after="120"/&gt;&lt;/w:pPr&gt;&lt;w:rPr&gt;&lt;w:rFonts w:ascii="Calibri" w:hAnsi="Calibri" w:cs="Mangal"/&gt;&lt;w:i/&gt;&lt;w:iCs/&gt;&lt;w:sz w:val="24"/&gt;&lt;w:szCs w:val="24"/&gt;&lt;/w:rPr&gt;&lt;/w:style&gt;&lt;w:style w:type="paragraph" w:customStyle="1" w:styleId="Indice"&gt;&lt;w:name w:val="Indice"/&gt;&lt;w:basedOn w:val="Normale"/&gt;&lt;w:pPr&gt;&lt;w:suppressLineNumbers/&gt;&lt;/w:pPr&gt;&lt;w:rPr&gt;&lt;w:rFonts w:ascii="Calibri" w:hAnsi="Calibri" w:cs="Mangal"/&gt;&lt;/w:rPr&gt;&lt;/w:style&gt;&lt;w:style w:type="paragraph" w:customStyle="1" w:styleId="Rientronormale1"&gt;&lt;w:name w:val="Rientro normale1"/&gt;&lt;w:basedOn w:val="Normale"/&gt;&lt;w:pPr&gt;&lt;w:ind w:left="708"/&gt;&lt;/w:pPr&gt;&lt;/w:style&gt;&lt;w:style w:type="paragraph" w:styleId="Titolo"&gt;&lt;w:name w:val="Title"/&gt;&lt;w:basedOn w:val="Normale"/&gt;&lt;w:next w:val="Sottotitolo"/&gt;&lt;w:qFormat/&gt;&lt;w:pPr&gt;&lt;w:jc w:val="center"/&gt;&lt;/w:pPr&gt;&lt;w:rPr&gt;&lt;w:b/&gt;&lt;w:bCs/&gt;&lt;w:sz w:val="28"/&gt;&lt;w:szCs w:val="28"/&gt;&lt;/w:rPr&gt;&lt;/w:style&gt;&lt;w:style w:type="paragraph" w:styleId="Sottotitolo"&gt;&lt;w:name w:val="Subtitle"/&gt;&lt;w:basedOn w:val="Intestazione1"/&gt;&lt;w:next w:val="Corpotesto"/&gt;&lt;w:qFormat/&gt;&lt;w:pPr&gt;&lt;w:jc w:val="center"/&gt;&lt;/w:pPr&gt;&lt;w:rPr&gt;&lt;w:i/&gt;&lt;w:iCs/&gt;&lt;/w:rPr&gt;&lt;/w:style&gt;&lt;w:style w:type="paragraph" w:styleId="Pidipagina"&gt;&lt;w:name w:val="footer"/&gt;&lt;w:basedOn w:val="Normale"/&gt;&lt;w:pPr&gt;&lt;w:tabs&gt;&lt;w:tab w:val="center" w:pos="4819"/&gt;&lt;w:tab w:val="right" w:pos="9071"/&gt;&lt;/w:tabs&gt;&lt;/w:pPr&gt;&lt;/w:style&gt;&lt;w:style w:type="paragraph" w:styleId="Intestazione"&gt;&lt;w:name w:val="header"/&gt;&lt;w:basedOn w:val="Normale"/&gt;&lt;w:pPr&gt;&lt;w:tabs&gt;&lt;w:tab w:val="center" w:pos="4819"/&gt;&lt;w:tab w:val="right" w:pos="9071"/&gt;&lt;/w:tabs&gt;&lt;/w:pPr&gt;&lt;/w:style&gt;&lt;w:style w:type="paragraph" w:styleId="Testonotaapidipagina"&gt;&lt;w:name w:val="footnote text"/&gt;&lt;w:basedOn w:val="Normale"/&gt;&lt;/w:style&gt;&lt;w:style w:type="paragraph" w:customStyle="1" w:styleId="paragrafopunti"&gt;&lt;w:name w:val="paragrafo punti"/&gt;&lt;w:basedOn w:val="Normale"/&gt;&lt;w:pPr&gt;&lt;w:overflowPunct w:val="0"/&gt;&lt;w:autoSpaceDE w:val="0"/&gt;&lt;w:spacing w:before="240"/&gt;&lt;w:ind w:left="567" w:right="567" w:hanging="170"/&gt;&lt;w:jc w:val="both"/&gt;&lt;w:textAlignment w:val="baseline"/&gt;&lt;/w:pPr&gt;&lt;w:rPr&gt;&lt;w:sz w:val="24"/&gt;&lt;w:szCs w:val="24"/&gt;&lt;/w:rPr&gt;&lt;/w:style&gt;&lt;w:style w:type="paragraph" w:customStyle="1" w:styleId="prescrizioni"&gt;&lt;w:name w:val="prescrizioni"/&gt;&lt;w:basedOn w:val="paragrafopunti"/&gt;&lt;w:pPr&gt;&lt;w:spacing w:before="0"/&gt;&lt;w:ind w:left="1134" w:right="1134"/&gt;&lt;/w:pPr&gt;&lt;/w:style&gt;&lt;w:style w:type="paragraph" w:customStyle="1" w:styleId="centrato"&gt;&lt;w:name w:val="centrato"/&gt;&lt;w:basedOn w:val="Normale"/&gt;&lt;w:pPr&gt;&lt;w:overflowPunct w:val="0"/&gt;&lt;w:autoSpaceDE w:val="0"/&gt;&lt;w:spacing w:before="480" w:after="480"/&gt;&lt;w:jc w:val="center"/&gt;&lt;w:textAlignment w:val="baseline"/&gt;&lt;/w:pPr&gt;&lt;w:rPr&gt;&lt;w:b/&gt;&lt;w:bCs/&gt;&lt;w:caps/&gt;&lt;w:spacing w:val="80"/&gt;&lt;w:sz w:val="28"/&gt;&lt;w:szCs w:val="28"/&gt;&lt;/w:rPr&gt;&lt;/w:style&gt;&lt;w:style w:type="paragraph" w:customStyle="1" w:styleId="intestazioneunita"&gt;&lt;w:name w:val="intestazione unita'"/&gt;&lt;w:basedOn w:val="Normale"/&gt;&lt;w:pPr&gt;&lt;w:overflowPunct w:val="0"/&gt;&lt;w:autoSpaceDE w:val="0"/&gt;&lt;w:ind w:right="4536"/&gt;&lt;w:jc w:val="center"/&gt;&lt;w:textAlignment w:val="baseline"/&gt;&lt;/w:pPr&gt;&lt;w:rPr&gt;&lt;w:b/&gt;&lt;w:bCs/&gt;&lt;w:i/&gt;&lt;w:iCs/&gt;&lt;w:sz w:val="30"/&gt;&lt;w:szCs w:val="30"/&gt;&lt;/w:rPr&gt;&lt;/w:style&gt;&lt;w:style w:type="paragraph" w:customStyle="1" w:styleId="destinatario"&gt;&lt;w:name w:val="destinatario"/&gt;&lt;w:basedOn w:val="Normale"/&gt;&lt;w:pPr&gt;&lt;w:overflowPunct w:val="0"/&gt;&lt;w:autoSpaceDE w:val="0"/&gt;&lt;w:spacing w:before="240"/&gt;&lt;w:ind w:left="5103" w:hanging="170"/&gt;&lt;w:jc w:val="both"/&gt;&lt;w:textAlignment w:val="baseline"/&gt;&lt;/w:pPr&gt;&lt;w:rPr&gt;&lt;w:sz w:val="24"/&gt;&lt;w:szCs w:val="24"/&gt;&lt;/w:rPr&gt;&lt;/w:style&gt;&lt;w:style w:type="paragraph" w:customStyle="1" w:styleId="Rientrocorpodeltesto21"&gt;&lt;w:name w:val="Rientro corpo del testo 21"/&gt;&lt;w:basedOn w:val="Normale"/&gt;&lt;w:pPr&gt;&lt;w:ind w:left="315"/&gt;&lt;w:jc w:val="both"/&gt;&lt;/w:pPr&gt;&lt;w:rPr&gt;&lt;w:sz w:val="22"/&gt;&lt;w:szCs w:val="22"/&gt;&lt;/w:rPr&gt;&lt;/w:style&gt;&lt;w:style w:type="paragraph" w:customStyle="1" w:styleId="Corpodeltesto21"&gt;&lt;w:name w:val="Corpo del testo 21"/&gt;&lt;w:basedOn w:val="Normale"/&gt;&lt;w:rPr&gt;&lt;w:color w:val="000000"/&gt;&lt;/w:rPr&gt;&lt;/w:style&gt;&lt;w:style w:type="paragraph" w:customStyle="1" w:styleId="Corpodeltesto31"&gt;&lt;w:name w:val="Corpo del testo 31"/&gt;&lt;w:basedOn w:val="Normale"/&gt;&lt;w:pPr&gt;&lt;w:jc w:val="center"/&gt;&lt;/w:pPr&gt;&lt;w:rPr&gt;&lt;w:i/&gt;&lt;w:iCs/&gt;&lt;w:sz w:val="24"/&gt;&lt;w:szCs w:val="24"/&gt;&lt;/w:rPr&gt;&lt;/w:style&gt;&lt;w:style w:type="paragraph" w:styleId="Testofumetto"&gt;&lt;w:name w:val="Balloon Text"/&gt;&lt;w:basedOn w:val="Normale"/&gt;&lt;w:rPr&gt;&lt;w:rFonts w:ascii="Tahoma" w:hAnsi="Tahoma" w:cs="Tahoma"/&gt;&lt;w:sz w:val="16"/&gt;&lt;w:szCs w:val="16"/&gt;&lt;/w:rPr&gt;&lt;/w:style&gt;&lt;w:style w:type="paragraph" w:styleId="NormaleWeb"&gt;&lt;w:name w:val="Normal (Web)"/&gt;&lt;w:basedOn w:val="Normale"/&gt;&lt;w:pPr&gt;&lt;w:spacing w:before="280" w:after="280"/&gt;&lt;/w:pPr&gt;&lt;w:rPr&gt;&lt;w:rFonts w:ascii="Verdana" w:eastAsia="Times New Roman" w:hAnsi="Verdana" w:cs="Verdana"/&gt;&lt;w:sz w:val="24"/&gt;&lt;w:szCs w:val="24"/&gt;&lt;/w:rPr&gt;&lt;/w:style&gt;&lt;w:style w:type="paragraph" w:customStyle="1" w:styleId="Contenutotabella"&gt;&lt;w:name w:val="Contenuto tabella"/&gt;&lt;w:basedOn w:val="Normale"/&gt;&lt;w:pPr&gt;&lt;w:suppressLineNumbers/&gt;&lt;/w:pPr&gt;&lt;/w:style&gt;&lt;w:style w:type="paragraph" w:customStyle="1" w:styleId="Intestazionetabella"&gt;&lt;w:name w:val="Intestazione tabella"/&gt;&lt;w:basedOn w:val="Contenutotabella"/&gt;&lt;w:pPr&gt;&lt;w:jc w:val="center"/&gt;&lt;/w:pPr&gt;&lt;w:rPr&gt;&lt;w:b/&gt;&lt;w:bCs/&gt;&lt;/w:rPr&gt;&lt;/w:style&gt;&lt;w:style w:type="table" w:styleId="Grigliatabella"&gt;&lt;w:name w:val="Table Grid"/&gt;&lt;w:basedOn w:val="Tabellanormale"/&gt;&lt;w:rsid w:val="00B32B6C"/&gt;&lt;w:tblPr&gt;&lt;w:tblBorders&gt;&lt;w:top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w:styleId="Default"&gt;&lt;w:name w:val="Default"/&gt;&lt;w:rsid w:val="006576C3"/&gt;&lt;w:pPr&gt;&lt;w:widowControl w:val="0"/&gt;&lt;w:autoSpaceDE w:val="0"/&gt;&lt;w:autoSpaceDN w:val="0"/&gt;&lt;w:adjustRightInd w:val="0"/&gt;&lt;/w:pPr&gt;&lt;w:rPr&gt;&lt;w:rFonts w:ascii="Arial" w:hAnsi="Arial" w:cs="Arial"/&gt;&lt;w:color w:val="000000"/&gt;&lt;w:sz w:val="24"/&gt;&lt;w:szCs w:val="24"/&gt;&lt;/w:rPr&gt;&lt;/w:style&gt;&lt;w:style w:type="paragraph" w:customStyle="1" w:styleId="CM28"&gt;&lt;w:name w:val="CM28"/&gt;&lt;w:basedOn w:val="Default"/&gt;&lt;w:next w:val="Default"/&gt;&lt;w:rsid w:val="006576C3"/&gt;&lt;w:pPr&gt;&lt;w:spacing w:after="138"/&gt;&lt;/w:pPr&gt;&lt;w:rPr&gt;&lt;w:color w:val="auto"/&gt;&lt;/w:rPr&gt;&lt;/w:style&gt;&lt;w:style w:type="character" w:styleId="Testosegnaposto"&gt;&lt;w:name w:val="Placeholder Text"/&gt;&lt;w:basedOn w:val="Carpredefinitoparagrafo"/&gt;&lt;w:uiPriority w:val="99"/&gt;&lt;w:semiHidden/&gt;&lt;w:rsid w:val="00542AB7"/&gt;&lt;w:rPr&gt;&lt;w:color w:val="FFFFFF" w:themeColor="background1"/&gt;&lt;/w:rPr&gt;&lt;/w:style&gt;&lt;/w:styles&gt;&lt;/pkg:xmlData&gt;&lt;/pkg:part&gt;&lt;pkg:part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w:val="00000001"/&gt;&lt;w:multiLevelType w:val="multilevel"/&gt;&lt;w:tmpl w:val="00000001"/&gt;&lt;w:lvl w:ilvl="0"&gt;&lt;w:start w:val="1"/&gt;&lt;w:numFmt w:val="none"/&gt;&lt;w:pStyle w:val="Titolo1"/&gt;&lt;w:suff w:val="nothing"/&gt;&lt;w:lvlText w:val=""/&gt;&lt;w:lvlJc w:val="left"/&gt;&lt;w:pPr&gt;&lt;w:tabs&gt;&lt;w:tab w:val="num" w:pos="0"/&gt;&lt;/w:tabs&gt;&lt;w:ind w:left="432" w:hanging="432"/&gt;&lt;/w:pPr&gt;&lt;/w:lvl&gt;&lt;w:lvl w:ilvl="1"&gt;&lt;w:start w:val="1"/&gt;&lt;w:numFmt w:val="none"/&gt;&lt;w:pStyle w:val="Titolo2"/&gt;&lt;w:suff w:val="nothing"/&gt;&lt;w:lvlText w:val=""/&gt;&lt;w:lvlJc w:val="left"/&gt;&lt;w:pPr&gt;&lt;w:tabs&gt;&lt;w:tab w:val="num" w:pos="0"/&gt;&lt;/w:tabs&gt;&lt;w:ind w:left="576" w:hanging="576"/&gt;&lt;/w:pPr&gt;&lt;/w:lvl&gt;&lt;w:lvl w:ilvl="2"&gt;&lt;w:start w:val="1"/&gt;&lt;w:numFmt w:val="none"/&gt;&lt;w:pStyle w:val="Titolo3"/&gt;&lt;w:suff w:val="nothing"/&gt;&lt;w:lvlText w:val=""/&gt;&lt;w:lvlJc w:val="left"/&gt;&lt;w:pPr&gt;&lt;w:tabs&gt;&lt;w:tab w:val="num" w:pos="0"/&gt;&lt;/w:tabs&gt;&lt;w:ind w:left="720" w:hanging="720"/&gt;&lt;/w:pPr&gt;&lt;/w:lvl&gt;&lt;w:lvl w:ilvl="3"&gt;&lt;w:start w:val="1"/&gt;&lt;w:numFmt w:val="none"/&gt;&lt;w:pStyle w:val="Titolo4"/&gt;&lt;w:suff w:val="nothing"/&gt;&lt;w:lvlText w:val=""/&gt;&lt;w:lvlJc w:val="left"/&gt;&lt;w:pPr&gt;&lt;w:tabs&gt;&lt;w:tab w:val="num" w:pos="0"/&gt;&lt;/w:tabs&gt;&lt;w:ind w:left="864" w:hanging="864"/&gt;&lt;/w:pPr&gt;&lt;/w:lvl&gt;&lt;w:lvl w:ilvl="4"&gt;&lt;w:start w:val="1"/&gt;&lt;w:numFmt w:val="none"/&gt;&lt;w:pStyle w:val="Titolo5"/&gt;&lt;w:suff w:val="nothing"/&gt;&lt;w:lvlText w:val=""/&gt;&lt;w:lvlJc w:val="left"/&gt;&lt;w:pPr&gt;&lt;w:tabs&gt;&lt;w:tab w:val="num" w:pos="0"/&gt;&lt;/w:tabs&gt;&lt;w:ind w:left="1008" w:hanging="1008"/&gt;&lt;/w:pPr&gt;&lt;/w:lvl&gt;&lt;w:lvl w:ilvl="5"&gt;&lt;w:start w:val="1"/&gt;&lt;w:numFmt w:val="none"/&gt;&lt;w:pStyle w:val="Titolo6"/&gt;&lt;w:suff w:val="nothing"/&gt;&lt;w:lvlText w:val=""/&gt;&lt;w:lvlJc w:val="left"/&gt;&lt;w:pPr&gt;&lt;w:tabs&gt;&lt;w:tab w:val="num" w:pos="0"/&gt;&lt;/w:tabs&gt;&lt;w:ind w:left="1152" w:hanging="1152"/&gt;&lt;/w:pPr&gt;&lt;/w:lvl&gt;&lt;w:lvl w:ilvl="6"&gt;&lt;w:start w:val="1"/&gt;&lt;w:numFmt w:val="none"/&gt;&lt;w:pStyle w:val="Titolo7"/&gt;&lt;w:suff w:val="nothing"/&gt;&lt;w:lvlText w:val=""/&gt;&lt;w:lvlJc w:val="left"/&gt;&lt;w:pPr&gt;&lt;w:tabs&gt;&lt;w:tab w:val="num" w:pos="0"/&gt;&lt;/w:tabs&gt;&lt;w:ind w:left="1296" w:hanging="1296"/&gt;&lt;/w:pPr&gt;&lt;/w:lvl&gt;&lt;w:lvl w:ilvl="7"&gt;&lt;w:start w:val="1"/&gt;&lt;w:numFmt w:val="none"/&gt;&lt;w:pStyle w:val="Titolo8"/&gt;&lt;w:suff w:val="nothing"/&gt;&lt;w:lvlText w:val=""/&gt;&lt;w:lvlJc w:val="left"/&gt;&lt;w:pPr&gt;&lt;w:tabs&gt;&lt;w:tab w:val="num" w:pos="0"/&gt;&lt;/w:tabs&gt;&lt;w:ind w:left="1440" w:hanging="1440"/&gt;&lt;/w:pPr&gt;&lt;/w:lvl&gt;&lt;w:lvl w:ilvl="8"&gt;&lt;w:start w:val="1"/&gt;&lt;w:numFmt w:val="none"/&gt;&lt;w:pStyle w:val="Titolo9"/&gt;&lt;w:suff w:val="nothing"/&gt;&lt;w:lvlText w:val=""/&gt;&lt;w:lvlJc w:val="left"/&gt;&lt;w:pPr&gt;&lt;w:tabs&gt;&lt;w:tab w:val="num" w:pos="0"/&gt;&lt;/w:tabs&gt;&lt;w:ind w:left="1584" w:hanging="1584"/&gt;&lt;/w:pPr&gt;&lt;/w:lvl&gt;&lt;/w:abstractNum&gt;&lt;w:abstractNum w:abstractNumId="1" w15:restartNumberingAfterBreak="0"&gt;&lt;w:nsid w:val="00000002"/&gt;&lt;w:multiLevelType w:val="singleLevel"/&gt;&lt;w:tmpl w:val="00000002"/&gt;&lt;w:name w:val="WW8Num2"/&gt;&lt;w:lvl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w:cs="Times New Roman"/&gt;&lt;/w:rPr&gt;&lt;/w:lvl&gt;&lt;/w:abstractNum&gt;&lt;w:abstractNum w:abstractNumId="2" w15:restartNumberingAfterBreak="0"&gt;&lt;w:nsid w:val="00000003"/&gt;&lt;w:multiLevelType w:val="singleLevel"/&gt;&lt;w:tmpl w:val="00000003"/&gt;&lt;w:name w:val="WW8Num3"/&gt;&lt;w:lvl w:ilvl="0"&gt;&lt;w:numFmt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w:abstractNumId="3" w15:restartNumberingAfterBreak="0"&gt;&lt;w:nsid w:val="00000004"/&gt;&lt;w:multiLevelType w:val="singleLevel"/&gt;&lt;w:tmpl w:val="00000004"/&gt;&lt;w:name w:val="WW8Num4"/&gt;&lt;w:lvl w:ilvl="0"&gt;&lt;w:numFmt w:val="bullet"/&gt;&lt;w:lvlText w:val=""/&gt;&lt;w:lvlJc w:val="left"/&gt;&lt;w:pPr&gt;&lt;w:tabs&gt;&lt;w:tab w:val="num" w:pos="360"/&gt;&lt;/w:tabs&gt;&lt;w:ind w:left="360" w:hanging="360"/&gt;&lt;/w:pPr&gt;&lt;w:rPr&gt;&lt;w:rFonts w:ascii="Wingdings" w:hAnsi="Wingdings" w:cs="Wingdings"/&gt;&lt;/w:rPr&gt;&lt;/w:lvl&gt;&lt;/w:abstractNum&gt;&lt;w:abstractNum w:abstractNumId="4" w15:restartNumberingAfterBreak="0"&gt;&lt;w:nsid w:val="00000005"/&gt;&lt;w:multiLevelType w:val="singleLevel"/&gt;&lt;w:tmpl w:val="00000005"/&gt;&lt;w:name w:val="WW8Num5"/&gt;&lt;w:lvl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w:cs="Wingdings"/&gt;&lt;/w:rPr&gt;&lt;/w:lvl&gt;&lt;/w:abstractNum&gt;&lt;w:abstractNum w:abstractNumId="5" w15:restartNumberingAfterBreak="0"&gt;&lt;w:nsid w:val="00000006"/&gt;&lt;w:multiLevelType w:val="singleLevel"/&gt;&lt;w:tmpl w:val="00000006"/&gt;&lt;w:name w:val="WW8Num6"/&gt;&lt;w:lvl w:ilvl="0"&gt;&lt;w:numFmt w:val="bullet"/&gt;&lt;w:lvlText w:val=""/&gt;&lt;w:lvlJc w:val="left"/&gt;&lt;w:pPr&gt;&lt;w:tabs&gt;&lt;w:tab w:val="num" w:pos="720"/&gt;&lt;/w:tabs&gt;&lt;w:ind w:left="720" w:hanging="360"/&gt;&lt;/w:pPr&gt;&lt;w:rPr&gt;&lt;w:rFonts w:ascii="Wingdings" w:hAnsi="Wingdings" w:cs="Wingdings"/&gt;&lt;w:sz w:val="16"/&gt;&lt;w:szCs w:val="16"/&gt;&lt;/w:rPr&gt;&lt;/w:lvl&gt;&lt;/w:abstractNum&gt;&lt;w:abstractNum w:abstractNumId="6" w15:restartNumberingAfterBreak="0"&gt;&lt;w:nsid w:val="00000007"/&gt;&lt;w:multiLevelType w:val="singleLevel"/&gt;&lt;w:tmpl w:val="00000007"/&gt;&lt;w:name w:val="WW8Num7"/&gt;&lt;w:lvl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w:cs="Wingdings"/&gt;&lt;/w:rPr&gt;&lt;/w:lvl&gt;&lt;/w:abstractNum&gt;&lt;w:abstractNum w:abstractNumId="7" w15:restartNumberingAfterBreak="0"&gt;&lt;w:nsid w:val="00000008"/&gt;&lt;w:multiLevelType w:val="singleLevel"/&gt;&lt;w:tmpl w:val="00000008"/&gt;&lt;w:name w:val="WW8Num8"/&gt;&lt;w:lvl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w:abstractNumId="8" w15:restartNumberingAfterBreak="0"&gt;&lt;w:nsid w:val="00000009"/&gt;&lt;w:multiLevelType w:val="singleLevel"/&gt;&lt;w:tmpl w:val="00000009"/&gt;&lt;w:name w:val="WW8Num9"/&gt;&lt;w:lvl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w:abstractNumId="9" w15:restartNumberingAfterBreak="0"&gt;&lt;w:nsid w:val="0000000A"/&gt;&lt;w:multiLevelType w:val="singleLevel"/&gt;&lt;w:tmpl w:val="0000000A"/&gt;&lt;w:name w:val="WW8Num10"/&gt;&lt;w:lvl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w:abstractNumId="10" w15:restartNumberingAfterBreak="0"&gt;&lt;w:nsid w:val="0000000B"/&gt;&lt;w:multiLevelType w:val="singleLevel"/&gt;&lt;w:tmpl w:val="0000000B"/&gt;&lt;w:name w:val="WW8Num11"/&gt;&lt;w:lvl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w:abstractNumId="11" w15:restartNumberingAfterBreak="0"&gt;&lt;w:nsid w:val="0000000C"/&gt;&lt;w:multiLevelType w:val="singleLevel"/&gt;&lt;w:tmpl w:val="0000000C"/&gt;&lt;w:name w:val="WW8Num12"/&gt;&lt;w:lvl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w:abstractNumId="12" w15:restartNumberingAfterBreak="0"&gt;&lt;w:nsid w:val="0000000D"/&gt;&lt;w:multiLevelType w:val="singleLevel"/&gt;&lt;w:tmpl w:val="0000000D"/&gt;&lt;w:name w:val="WW8Num13"/&gt;&lt;w:lvl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w:abstractNumId="13" w15:restartNumberingAfterBreak="0"&gt;&lt;w:nsid w:val="0000000E"/&gt;&lt;w:multiLevelType w:val="singleLevel"/&gt;&lt;w:tmpl w:val="0000000E"/&gt;&lt;w:name w:val="WW8Num14"/&gt;&lt;w:lvl w:ilvl="0"&gt;&lt;w:numFmt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w:cs="Times New Roman"/&gt;&lt;/w:rPr&gt;&lt;/w:lvl&gt;&lt;/w:abstractNum&gt;&lt;w:abstractNum w:abstractNumId="14" w15:restartNumberingAfterBreak="0"&gt;&lt;w:nsid w:val="0000000F"/&gt;&lt;w:multiLevelType w:val="singleLevel"/&gt;&lt;w:tmpl w:val="0000000F"/&gt;&lt;w:name w:val="WW8Num15"/&gt;&lt;w:lvl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w:abstractNumId="15" w15:restartNumberingAfterBreak="0"&gt;&lt;w:nsid w:val="00000010"/&gt;&lt;w:multiLevelType w:val="singleLevel"/&gt;&lt;w:tmpl w:val="00000010"/&gt;&lt;w:name w:val="WW8Num16"/&gt;&lt;w:lvl w:ilvl="0"&gt;&lt;w:numFmt w:val="bullet"/&gt;&lt;w:lvlText w:val=""/&gt;&lt;w:lvlJc w:val="left"/&gt;&lt;w:pPr&gt;&lt;w:tabs&gt;&lt;w:tab w:val="num" w:pos="-360"/&gt;&lt;/w:tabs&gt;&lt;w:ind w:left="360" w:hanging="360"/&gt;&lt;/w:pPr&gt;&lt;w:rPr&gt;&lt;w:rFonts w:ascii="Wingdings" w:hAnsi="Wingdings" w:cs="Wingdings"/&gt;&lt;/w:rPr&gt;&lt;/w:lvl&gt;&lt;/w:abstractNum&gt;&lt;w:abstractNum w:abstractNumId="16" w15:restartNumberingAfterBreak="0"&gt;&lt;w:nsid w:val="00000011"/&gt;&lt;w:multiLevelType w:val="singleLevel"/&gt;&lt;w:tmpl w:val="00000011"/&gt;&lt;w:name w:val="WW8Num17"/&gt;&lt;w:lvl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w:abstractNumId="17" w15:restartNumberingAfterBreak="0"&gt;&lt;w:nsid w:val="00000012"/&gt;&lt;w:multiLevelType w:val="singleLevel"/&gt;&lt;w:tmpl w:val="00000012"/&gt;&lt;w:name w:val="WW8Num18"/&gt;&lt;w:lvl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w:cs="Wingdings"/&gt;&lt;/w:rPr&gt;&lt;/w:lvl&gt;&lt;/w:abstractNum&gt;&lt;w:abstractNum w:abstractNumId="18" w15:restartNumberingAfterBreak="0"&gt;&lt;w:nsid w:val="00000013"/&gt;&lt;w:multiLevelType w:val="singleLevel"/&gt;&lt;w:tmpl w:val="00000013"/&gt;&lt;w:name w:val="WW8Num19"/&gt;&lt;w:lvl w:ilvl="0"&gt;&lt;w:start w:val="1"/&gt;&lt;w:numFmt w:val="bullet"/&gt;&lt;w:lvlText w:val=""/&gt;&lt;w:lvlJc w:val="left"/&gt;&lt;w:pPr&gt;&lt;w:tabs&gt;&lt;w:tab w:val="num" w:pos="-360"/&gt;&lt;/w:tabs&gt;&lt;w:ind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w:abstractNumId="19" w15:restartNumberingAfterBreak="0"&gt;&lt;w:nsid w:val="00000014"/&gt;&lt;w:multiLevelType w:val="singleLevel"/&gt;&lt;w:tmpl w:val="00000014"/&gt;&lt;w:name w:val="WW8Num20"/&gt;&lt;w:lvl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w:abstractNumId="20" w15:restartNumberingAfterBreak="0"&gt;&lt;w:nsid w:val="00000015"/&gt;&lt;w:multiLevelType w:val="singleLevel"/&gt;&lt;w:tmpl w:val="00000015"/&gt;&lt;w:name w:val="WW8Num21"/&gt;&lt;w:lvl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w:val="22"/&gt;&lt;w:szCs w:val="24"/&gt;&lt;/w:rPr&gt;&lt;/w:lvl&gt;&lt;/w:abstractNum&gt;&lt;w:abstractNum w:abstractNumId="21" w15:restartNumberingAfterBreak="0"&gt;&lt;w:nsid w:val="00000016"/&gt;&lt;w:multiLevelType w:val="singleLevel"/&gt;&lt;w:tmpl w:val="00000016"/&gt;&lt;w:name w:val="WW8Num22"/&gt;&lt;w:lvl w:ilvl="0"&gt;&lt;w:numFmt w:val="bullet"/&gt;&lt;w:lvlText w:val=""/&gt;&lt;w:lvlJc w:val="left"/&gt;&lt;w:pPr&gt;&lt;w:tabs&gt;&lt;w:tab w:val="num" w:pos="-360"/&gt;&lt;/w:tabs&gt;&lt;w:ind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w:abstractNumId="22" w15:restartNumberingAfterBreak="0"&gt;&lt;w:nsid w:val="00000017"/&gt;&lt;w:multiLevelType w:val="singleLevel"/&gt;&lt;w:tmpl w:val="00000017"/&gt;&lt;w:name w:val="WW8Num23"/&gt;&lt;w:lvl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w:cs="Wingdings"/&gt;&lt;w:sz w:val="16"/&gt;&lt;w:szCs w:val="16"/&gt;&lt;/w:rPr&gt;&lt;/w:lvl&gt;&lt;/w:abstractNum&gt;&lt;w:abstractNum w:abstractNumId="23" w15:restartNumberingAfterBreak="0"&gt;&lt;w:nsid w:val="00000018"/&gt;&lt;w:multiLevelType w:val="singleLevel"/&gt;&lt;w:tmpl w:val="00000018"/&gt;&lt;w:name w:val="WW8Num24"/&gt;&lt;w:lvl w:ilvl="0"&gt;&lt;w:start w:val="1"/&gt;&lt;w:numFmt w:val="bullet"/&gt;&lt;w:lvlText w:val=""/&gt;&lt;w:lvlJc w:val="left"/&gt;&lt;w:pPr&gt;&lt;w:tabs&gt;&lt;w:tab w:val="num" w:pos="360"/&gt;&lt;/w:tabs&gt;&lt;w:ind w:left="360" w:hanging="360"/&gt;&lt;/w:pPr&gt;&lt;w:rPr&gt;&lt;w:rFonts w:ascii="Wingdings" w:hAnsi="Wingdings" w:cs="Wingdings"/&gt;&lt;/w:rPr&gt;&lt;/w:lvl&gt;&lt;/w:abstractNum&gt;&lt;w:abstractNum w:abstractNumId="24" w15:restartNumberingAfterBreak="0"&gt;&lt;w:nsid w:val="00000019"/&gt;&lt;w:multiLevelType w:val="singleLevel"/&gt;&lt;w:tmpl w:val="00000019"/&gt;&lt;w:name w:val="WW8Num25"/&gt;&lt;w:lvl w:ilvl="0"&gt;&lt;w:numFmt w:val="bullet"/&gt;&lt;w:lvlText w:val="-"/&gt;&lt;w:lvlJc w:val="left"/&gt;&lt;w:pPr&gt;&lt;w:tabs&gt;&lt;w:tab w:val="num" w:pos="720"/&gt;&lt;/w:tabs&gt;&lt;w:ind w:left="720" w:hanging="360"/&gt;&lt;/w:pPr&gt;&lt;w:rPr&gt;&lt;w:rFonts w:ascii="Times New Roman" w:hAnsi="Times New Roman" w:cs="Wingdings"/&gt;&lt;w:sz w:val="16"/&gt;&lt;w:szCs w:val="16"/&gt;&lt;/w:rPr&gt;&lt;/w:lvl&gt;&lt;/w:abstractNum&gt;&lt;w:abstractNum w:abstractNumId="25" w15:restartNumberingAfterBreak="0"&gt;&lt;w:nsid w:val="0000001A"/&gt;&lt;w:multiLevelType w:val="singleLevel"/&gt;&lt;w:tmpl w:val="0000001A"/&gt;&lt;w:name w:val="WW8Num26"/&gt;&lt;w:lvl w:ilvl="0"&gt;&lt;w:numFmt w:val="bullet"/&gt;&lt;w:lvlText w:val=""/&gt;&lt;w:lvlJc w:val="left"/&gt;&lt;w:pPr&gt;&lt;w:tabs&gt;&lt;w:tab w:val="num" w:pos="0"/&gt;&lt;/w:tabs&gt;&lt;w:ind w:left="1770" w:hanging="360"/&gt;&lt;/w:pPr&gt;&lt;w:rPr&gt;&lt;w:rFonts w:ascii="Symbol" w:hAnsi="Symbol" w:cs="Wingdings"/&gt;&lt;w:sz w:val="16"/&gt;&lt;w:szCs w:val="16"/&gt;&lt;/w:rPr&gt;&lt;/w:lvl&gt;&lt;/w:abstractNum&gt;&lt;w:abstractNum w:abstractNumId="26" w15:restartNumberingAfterBreak="0"&gt;&lt;w:nsid w:val="47B53A0D"/&gt;&lt;w:multiLevelType w:val="hybridMultilevel"/&gt;&lt;w:tmpl w:val="4D46E7F2"/&gt;&lt;w:lvl w:ilvl="0" w:tplc="F30EF518"&gt;&lt;w:numFmt w:val="bullet"/&gt;&lt;w:lvlText w:val=""/&gt;&lt;w:lvlJc w:val="left"/&gt;&lt;w:pPr&gt;&lt;w:tabs&gt;&lt;w:tab w:val="num" w:pos="1252"/&gt;&lt;/w:tabs&gt;&lt;w:ind w:left="1252" w:hanging="360"/&gt;&lt;/w:pPr&gt;&lt;w:rPr&gt;&lt;w:rFonts w:ascii="Symbol" w:eastAsia="SimSun" w:hAnsi="Symbol" w:cs="Calibri"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w:pos="1972"/&gt;&lt;/w:tabs&gt;&lt;w:ind w:left="1972"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w:pos="2692"/&gt;&lt;/w:tabs&gt;&lt;w:ind w:left="2692"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w:pos="3412"/&gt;&lt;/w:tabs&gt;&lt;w:ind w:left="3412"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w:pos="4132"/&gt;&lt;/w:tabs&gt;&lt;w:ind w:left="4132"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w:pos="4852"/&gt;&lt;/w:tabs&gt;&lt;w:ind w:left="4852"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w:pos="5572"/&gt;&lt;/w:tabs&gt;&lt;w:ind w:left="5572"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w:pos="6292"/&gt;&lt;/w:tabs&gt;&lt;w:ind w:left="6292"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w:pos="7012"/&gt;&lt;/w:tabs&gt;&lt;w:ind w:left="7012" w:hanging="360"/&gt;&lt;/w:pPr&gt;&lt;w:rPr&gt;&lt;w:rFonts w:ascii="Wingdings" w:hAnsi="Wingdings" w:hint="default"/&gt;&lt;/w:rPr&gt;&lt;/w:lvl&gt;&lt;/w:abstractNum&gt;&lt;w:abstractNum w:abstractNumId="27" w15:restartNumberingAfterBreak="0"&gt;&lt;w:nsid w:val="723D5D3F"/&gt;&lt;w:multiLevelType w:val="hybridMultilevel"/&gt;&lt;w:tmpl w:val="280C9730"/&gt;&lt;w:lvl w:ilvl="0" w:tplc="70F0004E"&gt;&lt;w:numFmt w:val="bullet"/&gt;&lt;w:lvlText w:val="-"/&gt;&lt;w:lvlJc w:val="left"/&gt;&lt;w:pPr&gt;&lt;w:tabs&gt;&lt;w:tab w:val="num" w:pos="1440"/&gt;&lt;/w:tabs&gt;&lt;w:ind w:left="1440" w:hanging="360"/&gt;&lt;/w:pPr&gt;&lt;w:rPr&gt;&lt;w:rFonts w:ascii="Times New Roman" w:eastAsia="Times New Roman" w:hAnsi="Times New Roman" w:cs="Times New Roman" w:hint="default"/&gt;&lt;/w:rPr&gt;&lt;/w:lvl&gt;&lt;w:lvl w:ilvl="1" w:tplc="04100003"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w:cs="Courier New" w:hint="default"/&gt;&lt;/w:rPr&gt;&lt;/w:lvl&gt;&lt;w:lvl w:ilvl="2" w:tplc="04100005"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w:tplc="04100001"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w:tplc="04100003"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w:cs="Courier New" w:hint="default"/&gt;&lt;/w:rPr&gt;&lt;/w:lvl&gt;&lt;w:lvl w:ilvl="5" w:tplc="04100005"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w:tplc="04100001"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w:tplc="04100003"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w:cs="Courier New" w:hint="default"/&gt;&lt;/w:rPr&gt;&lt;/w:lvl&gt;&lt;w:lvl w:ilvl="8" w:tplc="04100005"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w:val="1"/&gt;&lt;/w:num&gt;&lt;w:num w:numId="3"&gt;&lt;w:abstractNumId w:val="2"/&gt;&lt;/w:num&gt;&lt;w:num w:numId="4"&gt;&lt;w:abstractNumId w:val="3"/&gt;&lt;/w:num&gt;&lt;w:num w:numId="5"&gt;&lt;w:abstractNumId w:val="4"/&gt;&lt;/w:num&gt;&lt;w:num w:numId="6"&gt;&lt;w:abstractNumId w:val="5"/&gt;&lt;/w:num&gt;&lt;w:num w:numId="7"&gt;&lt;w:abstractNumId w:val="6"/&gt;&lt;/w:num&gt;&lt;w:num w:numId="8"&gt;&lt;w:abstractNumId w:val="7"/&gt;&lt;/w:num&gt;&lt;w:num w:numId="9"&gt;&lt;w:abstractNumId w:val="8"/&gt;&lt;/w:num&gt;&lt;w:num w:numId="10"&gt;&lt;w:abstractNumId w:val="9"/&gt;&lt;/w:num&gt;&lt;w:num w:numId="11"&gt;&lt;w:abstractNumId w:val="10"/&gt;&lt;/w:num&gt;&lt;w:num w:numId="12"&gt;&lt;w:abstractNumId w:val="11"/&gt;&lt;/w:num&gt;&lt;w:num w:numId="13"&gt;&lt;w:abstractNumId w:val="12"/&gt;&lt;/w:num&gt;&lt;w:num w:numId="14"&gt;&lt;w:abstractNumId w:val="13"/&gt;&lt;/w:num&gt;&lt;w:num w:numId="15"&gt;&lt;w:abstractNumId w:val="14"/&gt;&lt;/w:num&gt;&lt;w:num w:numId="16"&gt;&lt;w:abstractNumId w:val="15"/&gt;&lt;/w:num&gt;&lt;w:num w:numId="17"&gt;&lt;w:abstractNumId w:val="16"/&gt;&lt;/w:num&gt;&lt;w:num w:numId="18"&gt;&lt;w:abstractNumId w:val="17"/&gt;&lt;/w:num&gt;&lt;w:num w:numId="19"&gt;&lt;w:abstractNumId w:val="18"/&gt;&lt;/w:num&gt;&lt;w:num w:numId="20"&gt;&lt;w:abstractNumId w:val="19"/&gt;&lt;/w:num&gt;&lt;w:num w:numId="21"&gt;&lt;w:abstractNumId w:val="20"/&gt;&lt;/w:num&gt;&lt;w:num w:numId="22"&gt;&lt;w:abstractNumId w:val="21"/&gt;&lt;/w:num&gt;&lt;w:num w:numId="23"&gt;&lt;w:abstractNumId w:val="22"/&gt;&lt;/w:num&gt;&lt;w:num w:numId="24"&gt;&lt;w:abstractNumId w:val="23"/&gt;&lt;/w:num&gt;&lt;w:num w:numId="25"&gt;&lt;w:abstractNumId w:val="24"/&gt;&lt;/w:num&gt;&lt;w:num w:numId="26"&gt;&lt;w:abstractNumId w:val="25"/&gt;&lt;/w:num&gt;&lt;w:num w:numId="27"&gt;&lt;w:abstractNumId w:val="27"/&gt;&lt;/w:num&gt;&lt;w:num w:numId="28"&gt;&lt;w:abstractNumId w:val="26"/&gt;&lt;/w:num&gt;&lt;/w:numbering&gt;&lt;/pkg:xmlData&gt;&lt;/pkg:part&gt;&lt;/pkg:package&gt;
</Spec7>
    <N7> </N7>
    <Del7> </Del7>
    <Spec8> </Spec8>
    <N8> </N8>
    <Del8> </Del8>
    <Spec9> </Spec9>
    <N9> </N9>
    <Del9> </Del9>
  </Titoli>
  <Agibilita>
    <Comune>
      <Check>false</Check>
      <N> </N>
      <Del> </Del>
      <Uso> </Uso>
    </Comune>
    <Dichiara>
      <Check>false</Check>
      <Txt> </Txt>
    </Dichiara>
  </Agibilita>
</Documento>
</file>

<file path=customXml/item2.xml><?xml version="1.0" encoding="utf-8"?>
<Documento>
  <Comune>
    <Nome/>
  </Comune>
  <ImpresaIndividuale>
    <DatiImpresa>
      <RagioneSociale/>
      <FormaGiuridica/>
      <PIVA/>
      <email/>
      <Pec/>
      <SedeCameraComm/>
      <ProvCameraComm/>
      <NumIscrRegImprese/>
      <IscrittaCCIAA>
        <Check>false</Check>
      </IscrittaCCIAA>
      <Indirizzo>
        <Provincia/>
        <Stato/>
        <Comune/>
        <Cap/>
        <Via/>
        <NumeroCivico/>
      </Indirizzo>
      <Nome/>
      <Telefono/>
      <CF/>
      <DataIscrRegImprese/>
    </DatiImpresa>
  </ImpresaIndividuale>
  <Societa>
    <DatiSocieta>
      <RagioneSociale/>
      <email/>
    </DatiSocieta>
    <Check/>
  </Societa>
  <TitoloRichiedente>
    <Check/>
  </TitoloRichiedente>
  <Persona>
    <Check/>
  </Persona>
  <ComunePratica>
    <Nome/>
  </ComunePratica>
  <DatiImpresa>
    <DataIscrRegImprese/>
  </DatiImpresa>
  <Richiedente>
    <DatiAnagrafici>
      <Cognome/>
      <Nome/>
      <CF/>
      <Cittadinanza/>
      <Sesso/>
    </DatiAnagrafici>
    <DatiNascita>
      <Stato/>
      <Comune/>
      <Provincia/>
      <DataNascita/>
    </DatiNascita>
    <Indirizzo>
      <Comune/>
      <Stato/>
      <Cap/>
      <Provincia/>
      <Via/>
      <NumeroCivico/>
    </Indirizzo>
    <Recapiti>
      <PEC/>
      <Telefono/>
      <Cellulare/>
    </Recapiti>
    <Cognome/>
    <Nome/>
    <CF/>
    <Sesso/>
    <Cittadinanza/>
    <DataNascita/>
    <Stato/>
    <ProvinciaNasc/>
    <ComuneNasc/>
    <ProvinciaRes/>
    <ComuneRes/>
    <CAP/>
    <Via/>
    <Numero/>
  </Richiedente>
  <DatiGenerali>
    <NumeroPratica/>
    <Data/>
    <Protocollo/>
  </DatiGenerali>
  <Richiesta>
    <Realizzare>
      <Check>false</Check>
    </Realizzare>
    <Ampliare>
      <Check>false</Check>
    </Ampliare>
    <Ristrutturare>
      <Check>false</Check>
    </Ristrutturare>
    <Riconvertire>
      <Check>false</Check>
    </Riconvertire>
    <Eseguire>
      <Check>false</Check>
    </Eseguire>
    <NuoviIns>
      <Check>false</Check>
    </NuoviIns>
    <Trasferimenti>
      <Check>false</Check>
    </Trasferimenti>
    <Ampliamenti>
      <Check>false</Check>
    </Ampliamenti>
    <NuovaCostr>
      <Check>false</Check>
    </NuovaCostr>
  </Richiesta>
  <Qualita>
    <Titolare>
      <Check>false</Check>
      <PIVA/>
      <NReg/>
      <CCIAA/>
      <Comune/>
      <Provincia/>
      <Via/>
      <Numero/>
      <CAP/>
      <Tel/>
      <Email/>
    </Titolare>
    <Legale>
      <Check>false</Check>
      <CF/>
      <PIVA/>
      <RagSoc/>
      <Comune/>
      <Provincia/>
      <Via/>
      <Num/>
      <CAP/>
      <Tel/>
      <NReg/>
      <CCIAA/>
    </Legale>
    <Permesso>
      <Check>false</Check>
      <Questura/>
      <Num/>
      <Data/>
      <Valida/>
      <Motivo/>
    </Permesso>
  </Qualita>
  <Dichiara>
    <AttPrinc/>
    <Ateco/>
    <AttSec/>
    <Ateco1/>
    <AttAltro/>
    <Ateco2/>
    <Addetti/>
    <Donne/>
    <Apprendisti/>
    <SupTot/>
    <SupAtt/>
    <SupMag/>
    <SupServ/>
    <DispImm/>
    <Dimostrato/>
    <Via/>
    <Individuata/>
    <Sezione/>
    <FoglioN/>
    <Particelle/>
    <Sub/>
    <Conforme/>
  </Dichiara>
  <Referenti>
    <Associazione/>
    <Cognome/>
    <Nome/>
    <Comune/>
    <Provincia/>
    <Via/>
    <Numero/>
    <CAP/>
    <Telefono/>
    <Fax/>
    <Cellulare/>
    <Email/>
  </Referenti>
  <Studio>
    <Tecnico/>
    <Cognome/>
    <Nome/>
    <Comune/>
    <Provincia/>
    <Via/>
    <Numero/>
    <CAP/>
    <Telefono/>
    <Cellulare/>
    <Fax/>
    <Email/>
    <Albo/>
    <ProvinciaAlbo> </ProvinciaAlbo>
    <NumAlbo/>
    <Sezione/>
  </Studio>
  <Pratiche>
    <Necessita/>
    <Sottoscritto/>
    <NatoA/>
    <NatoIl/>
    <Residente/>
    <TitImmobile>
      <Check>false</Check>
    </TitImmobile>
    <TitAtt>
      <Check>false</Check>
    </TitAtt>
    <Societa>
      <Check>false</Check>
    </Societa>
    <Ente>
      <Check>false</Check>
    </Ente>
    <Associazione>
      <Check>false</Check>
      <Txt/>
    </Associazione>
    <PIVA/>
    <Sede/>
    <PDC>
      <Check>false</Check>
    </PDC>
    <DIAE>
      <Check>false</Check>
    </DIAE>
    <CAEL>
      <Check>false</Check>
    </CAEL>
    <AltroTit>
      <Check>false</Check>
      <Txt/>
    </AltroTit>
    <Operazioni/>
    <Titolare>
      <Check>false</Check>
    </Titolare>
    <Sig/>
    <NatoA1/>
    <NatoIl1/>
    <Residente1/>
    <Societa1>
      <Check>false</Check>
    </Societa1>
    <Ente1>
      <Check>false</Check>
    </Ente1>
    <Associazione1>
      <Check>false</Check>
      <Txt/>
    </Associazione1>
    <PIVA1/>
    <SedeLegale/>
  </Pratiche>
  <Titoli>
    <Spec/>
    <N/>
    <Del/>
    <Spec1/>
    <N1/>
    <Del1/>
    <Spec2/>
    <N2/>
    <Del2/>
    <Spec3/>
    <N3/>
    <Del3/>
    <Spec4/>
    <N4/>
    <Del4/>
    <Spec5/>
    <N5/>
    <Del5/>
    <Spec6/>
    <N6/>
    <Del6/>
    <Spec7/>
    <N7/>
    <Del7/>
    <Spec8/>
    <N8/>
    <Del8/>
    <Spec9/>
    <N9/>
    <Del9/>
  </Titoli>
  <Agibilita>
    <Comune>
      <Check>false</Check>
      <N/>
      <Del/>
      <Uso/>
    </Comune>
    <Dichiara>
      <Check>false</Check>
      <Txt/>
    </Dichiara>
  </Agibilita>
</Documento>
</file>

<file path=customXml/item3.xml><?xml version="1.0" encoding="utf-8"?>
<Documento>
  <Comune>
    <Nome/>
  </Comune>
  <ImpresaIndividuale>
    <DatiImpresa>
      <RagioneSociale/>
      <FormaGiuridica/>
      <PIVA/>
      <email/>
      <Pec/>
      <SedeCameraComm/>
      <ProvCameraComm/>
      <NumIscrRegImprese/>
      <IscrittaCCIAA>
        <Check>false</Check>
      </IscrittaCCIAA>
      <Indirizzo>
        <Provincia/>
        <Stato/>
        <Comune/>
        <Cap/>
        <Via/>
        <NumeroCivico/>
      </Indirizzo>
      <Nome/>
      <Telefono/>
      <CF/>
      <DataIscrRegImprese/>
    </DatiImpresa>
  </ImpresaIndividuale>
  <Societa>
    <DatiSocieta>
      <RagioneSociale/>
      <email/>
    </DatiSocieta>
    <Check/>
  </Societa>
  <TitoloRichiedente>
    <Check/>
  </TitoloRichiedente>
  <Persona>
    <Check/>
  </Persona>
  <ComunePratica>
    <Nome/>
  </ComunePratica>
  <DatiImpresa>
    <DataIscrRegImprese/>
  </DatiImpresa>
  <Richiedente>
    <DatiAnagrafici>
      <Cognome> </Cognome>
      <Nome> </Nome>
      <CF> </CF>
      <Cittadinanza> </Cittadinanza>
      <Sesso> </Sesso>
    </DatiAnagrafici>
    <DatiNascita>
      <Stato> </Stato>
      <Comune> </Comune>
      <Provincia> </Provincia>
      <DataNascita> </DataNascita>
      <ComuneNasc/>
    </DatiNascita>
    <Indirizzo>
      <Comune> </Comune>
      <Stato/>
      <Cap/>
      <Provincia> </Provincia>
      <Via> </Via>
      <NumeroCivico> </NumeroCivico>
      <CAP> </CAP>
    </Indirizzo>
    <Recapiti>
      <PEC/>
      <Telefono/>
      <Cellulare/>
    </Recapiti>
  </Richiedente>
  <DatiGenerali>
    <NumeroPratica/>
    <Data/>
    <Protocollo/>
  </DatiGenerali>
  <Richiesta>
    <Realizzare>
      <Check>false</Check>
    </Realizzare>
    <Ampliare>
      <Check>false</Check>
    </Ampliare>
    <Ristrutturare>
      <Check>false</Check>
    </Ristrutturare>
    <Riconvertire>
      <Check>false</Check>
    </Riconvertire>
    <Eseguire>
      <Check>false</Check>
    </Eseguire>
    <NuoviIns>
      <Check>false</Check>
    </NuoviIns>
    <Trasferimenti>
      <Check>false</Check>
    </Trasferimenti>
    <Ampliamenti>
      <Check>false</Check>
    </Ampliamenti>
    <NuovaCostr>
      <Check>false</Check>
    </NuovaCostr>
  </Richiesta>
  <Qualita>
    <Titolare>
      <Check>false</Check>
      <PIVA/>
      <NReg/>
      <CCIAA/>
      <Comune/>
      <Provincia/>
      <Via/>
      <Numero/>
      <CAP/>
      <Tel/>
      <Email/>
    </Titolare>
    <Legale>
      <Check>false</Check>
      <CF/>
      <PIVA/>
      <RagSoc/>
      <Comune/>
      <Provincia/>
      <Via/>
      <Num/>
      <CAP/>
      <Tel/>
      <NReg/>
      <CCIAA/>
    </Legale>
    <Permesso>
      <Check>false</Check>
      <Questura/>
      <Num/>
      <Data/>
      <Valida/>
      <Motivo/>
    </Permesso>
  </Qualita>
  <Dichiara>
    <AttPrinc/>
    <Ateco/>
    <AttSec/>
    <Ateco1/>
    <AttAltro/>
    <Ateco2/>
    <Addetti/>
    <Donne/>
    <Apprendisti/>
    <SupTot/>
    <SupAtt/>
    <SupMag/>
    <SupServ/>
    <DispImm/>
    <Dimostrato/>
    <Via/>
    <Individuata/>
    <Sezione/>
    <FoglioN/>
    <Particelle/>
    <Sub/>
    <Conforme/>
  </Dichiara>
  <Referenti>
    <Associazione/>
    <Cognome/>
    <Nome/>
    <Comune/>
    <Provincia/>
    <Via/>
    <Numero/>
    <CAP/>
    <Telefono/>
    <Fax/>
    <Cellulare/>
    <Email/>
  </Referenti>
  <Studio>
    <Tecnico/>
    <Cognome/>
    <Nome/>
    <Comune/>
    <Provincia/>
    <Via/>
    <Numero/>
    <CAP/>
    <Telefono/>
    <Cellulare/>
    <Fax/>
    <Email/>
    <Albo/>
    <ProvinciaAlbo/>
    <NumAlbo/>
    <Sezione/>
  </Studio>
  <Pratiche>
    <Necessita/>
    <Sottoscritto/>
    <NatoA/>
    <NatoIl/>
    <Residente/>
    <TitImmobile>
      <Check>false</Check>
    </TitImmobile>
    <TitAtt>
      <Check>false</Check>
    </TitAtt>
    <Societa>
      <Check>false</Check>
    </Societa>
    <Ente>
      <Check>false</Check>
    </Ente>
    <Associazione>
      <Check>false</Check>
      <Txt/>
    </Associazione>
    <PIVA/>
    <Sede/>
    <PDC>
      <Check>false</Check>
    </PDC>
    <DIAE>
      <Check>false</Check>
    </DIAE>
    <CAEL>
      <Check>false</Check>
    </CAEL>
    <AltroTit>
      <Check>false</Check>
      <Txt/>
    </AltroTit>
    <Operazioni/>
    <Titolare>
      <Check>false</Check>
    </Titolare>
    <Sig/>
    <NatoA1/>
    <NatoIl1/>
    <Residente1/>
    <Societa1>
      <Check>false</Check>
    </Societa1>
    <Ente1>
      <Check>false</Check>
    </Ente1>
    <Associazione1>
      <Check>false</Check>
      <Txt/>
    </Associazione1>
    <PIVA1/>
    <SedeLegale/>
  </Pratiche>
  <Titoli>
    <Spec/>
    <N/>
    <Del/>
    <Spec1/>
    <N1/>
    <Del1/>
    <Spec2/>
    <N2/>
    <Del2/>
    <Spec3/>
    <N3/>
    <Del3/>
    <Spec4/>
    <N4/>
    <Del4/>
    <Spec5/>
    <N5/>
    <Del5/>
    <Spec6/>
    <N6/>
    <Del6/>
    <Spec7/>
    <N7/>
    <Del7/>
    <Spec8/>
    <N8/>
    <Del8/>
    <Spec9/>
    <N9/>
    <Del9/>
  </Titoli>
  <Agibilita>
    <Comune>
      <Check>false</Check>
      <N/>
      <Del/>
      <Uso/>
    </Comune>
    <Dichiara>
      <Check>false</Check>
      <Txt/>
    </Dichiara>
  </Agibilita>
</Documento>
</file>

<file path=customXml/itemProps1.xml><?xml version="1.0" encoding="utf-8"?>
<ds:datastoreItem xmlns:ds="http://schemas.openxmlformats.org/officeDocument/2006/customXml" ds:itemID="{9D130C5D-93B9-488D-BC4F-14F98FE7A01D}">
  <ds:schemaRefs/>
</ds:datastoreItem>
</file>

<file path=customXml/itemProps2.xml><?xml version="1.0" encoding="utf-8"?>
<ds:datastoreItem xmlns:ds="http://schemas.openxmlformats.org/officeDocument/2006/customXml" ds:itemID="{353908B1-F10E-44D6-A5C3-22C674E83607}">
  <ds:schemaRefs/>
</ds:datastoreItem>
</file>

<file path=customXml/itemProps3.xml><?xml version="1.0" encoding="utf-8"?>
<ds:datastoreItem xmlns:ds="http://schemas.openxmlformats.org/officeDocument/2006/customXml" ds:itemID="{415AF232-B8CF-439F-9F8D-A025A643C4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modulistica art.6 203/88</vt:lpstr>
      <vt:lpstr>modulistica art.6 203/88</vt:lpstr>
    </vt:vector>
  </TitlesOfParts>
  <Company>HP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art.6 203/88</dc:title>
  <dc:subject/>
  <dc:creator>Gennaro Sante Lassandro</dc:creator>
  <cp:keywords>modulistica art.6</cp:keywords>
  <cp:lastModifiedBy>Daniele Bitetti</cp:lastModifiedBy>
  <cp:revision>2</cp:revision>
  <cp:lastPrinted>2011-01-27T08:38:00Z</cp:lastPrinted>
  <dcterms:created xsi:type="dcterms:W3CDTF">2018-03-27T09:37:00Z</dcterms:created>
  <dcterms:modified xsi:type="dcterms:W3CDTF">2018-03-27T09:37:00Z</dcterms:modified>
</cp:coreProperties>
</file>